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5270" w14:textId="77777777" w:rsidR="00D40BE1" w:rsidRDefault="00D40BE1">
      <w:pPr>
        <w:jc w:val="center"/>
      </w:pPr>
    </w:p>
    <w:p w14:paraId="41C98B52" w14:textId="77777777" w:rsidR="00D40BE1" w:rsidRDefault="00D40BE1">
      <w:pPr>
        <w:jc w:val="center"/>
      </w:pPr>
    </w:p>
    <w:p w14:paraId="6BF2B38F" w14:textId="77777777" w:rsidR="00D40BE1" w:rsidRDefault="00D40BE1">
      <w:pPr>
        <w:jc w:val="center"/>
        <w:rPr>
          <w:rFonts w:ascii="Lucida Grande" w:hAnsi="Lucida Grande"/>
          <w:b/>
          <w:sz w:val="84"/>
        </w:rPr>
      </w:pPr>
      <w:r>
        <w:rPr>
          <w:rFonts w:ascii="Lucida Grande" w:hAnsi="Lucida Grande"/>
          <w:b/>
          <w:sz w:val="84"/>
        </w:rPr>
        <w:t>SPORTS ACHIEVER</w:t>
      </w:r>
    </w:p>
    <w:p w14:paraId="58DF6EEE" w14:textId="77777777" w:rsidR="00D40BE1" w:rsidRDefault="00D40BE1">
      <w:pPr>
        <w:pStyle w:val="Heading1A"/>
        <w:jc w:val="center"/>
        <w:rPr>
          <w:b w:val="0"/>
          <w:sz w:val="84"/>
        </w:rPr>
      </w:pPr>
      <w:r>
        <w:rPr>
          <w:b w:val="0"/>
          <w:sz w:val="84"/>
        </w:rPr>
        <w:t>OF THE YEAR AWARDS</w:t>
      </w:r>
    </w:p>
    <w:p w14:paraId="0EAF9594" w14:textId="77777777" w:rsidR="00D40BE1" w:rsidRDefault="00D40BE1">
      <w:pPr>
        <w:jc w:val="center"/>
      </w:pPr>
    </w:p>
    <w:p w14:paraId="0109FE93" w14:textId="5F861DCB" w:rsidR="00D40BE1" w:rsidRDefault="00AA3A29">
      <w:pPr>
        <w:jc w:val="center"/>
      </w:pPr>
      <w:r w:rsidRPr="00CC1C65">
        <w:rPr>
          <w:noProof/>
        </w:rPr>
        <w:drawing>
          <wp:inline distT="0" distB="0" distL="0" distR="0" wp14:anchorId="6A290229" wp14:editId="79021254">
            <wp:extent cx="2476500" cy="3076575"/>
            <wp:effectExtent l="0" t="0" r="0" b="0"/>
            <wp:docPr id="3" name="Picture 1" descr="https://sportmk.files.wordpress.com/2009/03/sport-mk-logo1-e1429210277460.jpg?w=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ortmk.files.wordpress.com/2009/03/sport-mk-logo1-e1429210277460.jpg?w=1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7FC87" w14:textId="77777777" w:rsidR="00D40BE1" w:rsidRDefault="00D40BE1">
      <w:pPr>
        <w:jc w:val="center"/>
      </w:pPr>
    </w:p>
    <w:p w14:paraId="511FD0E9" w14:textId="77777777" w:rsidR="00D40BE1" w:rsidRDefault="00D40BE1">
      <w:pPr>
        <w:jc w:val="center"/>
      </w:pPr>
    </w:p>
    <w:p w14:paraId="4C9E686A" w14:textId="77777777" w:rsidR="00D40BE1" w:rsidRDefault="00D40BE1">
      <w:pPr>
        <w:jc w:val="center"/>
        <w:rPr>
          <w:sz w:val="48"/>
        </w:rPr>
      </w:pPr>
      <w:r>
        <w:rPr>
          <w:sz w:val="48"/>
        </w:rPr>
        <w:t>NOMINATION FORM FOR</w:t>
      </w:r>
    </w:p>
    <w:p w14:paraId="74188851" w14:textId="77777777" w:rsidR="00D40BE1" w:rsidRDefault="00D40BE1">
      <w:pPr>
        <w:jc w:val="center"/>
        <w:rPr>
          <w:sz w:val="48"/>
        </w:rPr>
      </w:pPr>
      <w:r>
        <w:rPr>
          <w:sz w:val="48"/>
        </w:rPr>
        <w:t>ACHIEVEMENT IN SPORT</w:t>
      </w:r>
    </w:p>
    <w:p w14:paraId="6C327526" w14:textId="29530C05" w:rsidR="00D40BE1" w:rsidRDefault="00087609">
      <w:pPr>
        <w:jc w:val="center"/>
        <w:rPr>
          <w:sz w:val="48"/>
        </w:rPr>
      </w:pPr>
      <w:r>
        <w:rPr>
          <w:sz w:val="48"/>
        </w:rPr>
        <w:t>FOR THE YEAR 20</w:t>
      </w:r>
      <w:r w:rsidR="00AA3A29">
        <w:rPr>
          <w:sz w:val="48"/>
        </w:rPr>
        <w:t>2</w:t>
      </w:r>
      <w:r w:rsidR="002E4B4E">
        <w:rPr>
          <w:sz w:val="48"/>
        </w:rPr>
        <w:t>3</w:t>
      </w:r>
    </w:p>
    <w:p w14:paraId="66C51808" w14:textId="77777777" w:rsidR="00D40BE1" w:rsidRDefault="00D40BE1"/>
    <w:p w14:paraId="3237D408" w14:textId="77777777" w:rsidR="00D40BE1" w:rsidRDefault="00D40BE1"/>
    <w:p w14:paraId="22CE0AAE" w14:textId="77777777" w:rsidR="00D40BE1" w:rsidRDefault="00D40BE1">
      <w:pPr>
        <w:jc w:val="center"/>
      </w:pPr>
      <w:r>
        <w:t xml:space="preserve">                                </w:t>
      </w:r>
    </w:p>
    <w:p w14:paraId="557C6B88" w14:textId="77777777" w:rsidR="00D40BE1" w:rsidRDefault="00D40BE1">
      <w:pPr>
        <w:jc w:val="center"/>
      </w:pPr>
    </w:p>
    <w:p w14:paraId="213634B2" w14:textId="77777777" w:rsidR="00D40BE1" w:rsidRDefault="00D40BE1">
      <w:pPr>
        <w:jc w:val="center"/>
      </w:pPr>
    </w:p>
    <w:p w14:paraId="1E76AE77" w14:textId="52035B73" w:rsidR="00333352" w:rsidRDefault="00AA3A29" w:rsidP="00333352">
      <w:pPr>
        <w:rPr>
          <w:rFonts w:ascii="Times New Roman Bold" w:hAnsi="Times New Roman Bold"/>
        </w:rPr>
      </w:pPr>
      <w:r w:rsidRPr="00C31727">
        <w:rPr>
          <w:noProof/>
        </w:rPr>
        <w:drawing>
          <wp:inline distT="0" distB="0" distL="0" distR="0" wp14:anchorId="4244CE77" wp14:editId="4422B7E7">
            <wp:extent cx="1838325" cy="1133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BE1">
        <w:rPr>
          <w:rFonts w:ascii="Times New Roman Bold" w:hAnsi="Times New Roman Bold"/>
        </w:rPr>
        <w:t xml:space="preserve">  </w:t>
      </w:r>
      <w:r w:rsidR="0013231B">
        <w:rPr>
          <w:rFonts w:ascii="Times New Roman Bold" w:hAnsi="Times New Roman Bold"/>
          <w:noProof/>
        </w:rPr>
        <w:drawing>
          <wp:inline distT="0" distB="0" distL="0" distR="0" wp14:anchorId="77346DAB" wp14:editId="49345FA2">
            <wp:extent cx="1504950" cy="959730"/>
            <wp:effectExtent l="0" t="0" r="0" b="0"/>
            <wp:docPr id="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K_HERO_LOGO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76" cy="96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0BE1">
        <w:rPr>
          <w:rFonts w:ascii="Times New Roman Bold" w:hAnsi="Times New Roman Bold"/>
        </w:rPr>
        <w:t xml:space="preserve">      </w:t>
      </w:r>
      <w:r w:rsidR="00333352" w:rsidRPr="00333352">
        <w:rPr>
          <w:rFonts w:ascii="Times New Roman Bold" w:hAnsi="Times New Roman Bold"/>
          <w:noProof/>
        </w:rPr>
        <w:drawing>
          <wp:inline distT="0" distB="0" distL="0" distR="0" wp14:anchorId="314ADA79" wp14:editId="1FAC21BC">
            <wp:extent cx="1400175" cy="923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352">
        <w:rPr>
          <w:rFonts w:ascii="Times New Roman Bold" w:hAnsi="Times New Roman Bold"/>
          <w:noProof/>
        </w:rPr>
        <w:drawing>
          <wp:inline distT="0" distB="0" distL="0" distR="0" wp14:anchorId="65D834A6" wp14:editId="3268B765">
            <wp:extent cx="828675" cy="8528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48E68" w14:textId="68144685" w:rsidR="00D40BE1" w:rsidRDefault="00D40BE1" w:rsidP="00333352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 xml:space="preserve">                             </w:t>
      </w:r>
    </w:p>
    <w:p w14:paraId="31655E65" w14:textId="77777777" w:rsidR="0013231B" w:rsidRDefault="0013231B" w:rsidP="00C31727">
      <w:pPr>
        <w:jc w:val="center"/>
        <w:rPr>
          <w:rFonts w:ascii="Times New Roman Bold" w:hAnsi="Times New Roman Bold"/>
          <w:sz w:val="28"/>
          <w:u w:val="single"/>
        </w:rPr>
      </w:pPr>
    </w:p>
    <w:p w14:paraId="5BD33709" w14:textId="77777777" w:rsidR="0013231B" w:rsidRDefault="0013231B" w:rsidP="00C31727">
      <w:pPr>
        <w:jc w:val="center"/>
        <w:rPr>
          <w:rFonts w:ascii="Times New Roman Bold" w:hAnsi="Times New Roman Bold"/>
          <w:sz w:val="28"/>
          <w:u w:val="single"/>
        </w:rPr>
      </w:pPr>
    </w:p>
    <w:p w14:paraId="1DBB08A5" w14:textId="79459D3E" w:rsidR="0013231B" w:rsidRDefault="0013231B" w:rsidP="00C31727">
      <w:pPr>
        <w:jc w:val="center"/>
        <w:rPr>
          <w:rFonts w:ascii="Times New Roman Bold" w:hAnsi="Times New Roman Bold"/>
          <w:sz w:val="28"/>
          <w:u w:val="single"/>
        </w:rPr>
      </w:pPr>
    </w:p>
    <w:p w14:paraId="7EAE5A17" w14:textId="77777777" w:rsidR="0013231B" w:rsidRDefault="0013231B" w:rsidP="00C31727">
      <w:pPr>
        <w:jc w:val="center"/>
        <w:rPr>
          <w:rFonts w:ascii="Times New Roman Bold" w:hAnsi="Times New Roman Bold"/>
          <w:sz w:val="28"/>
          <w:u w:val="single"/>
        </w:rPr>
      </w:pPr>
    </w:p>
    <w:p w14:paraId="6EACAD1D" w14:textId="77777777" w:rsidR="0013231B" w:rsidRDefault="0013231B" w:rsidP="00C31727">
      <w:pPr>
        <w:jc w:val="center"/>
        <w:rPr>
          <w:rFonts w:ascii="Times New Roman Bold" w:hAnsi="Times New Roman Bold"/>
          <w:sz w:val="28"/>
          <w:u w:val="single"/>
        </w:rPr>
      </w:pPr>
    </w:p>
    <w:p w14:paraId="7482F77B" w14:textId="77777777" w:rsidR="0013231B" w:rsidRDefault="0013231B" w:rsidP="00C31727">
      <w:pPr>
        <w:jc w:val="center"/>
        <w:rPr>
          <w:rFonts w:ascii="Times New Roman Bold" w:hAnsi="Times New Roman Bold"/>
          <w:sz w:val="28"/>
          <w:u w:val="single"/>
        </w:rPr>
      </w:pPr>
    </w:p>
    <w:p w14:paraId="690D0D8B" w14:textId="77777777" w:rsidR="0063367C" w:rsidRDefault="0063367C" w:rsidP="00C31727">
      <w:pPr>
        <w:jc w:val="center"/>
        <w:rPr>
          <w:rFonts w:ascii="Times New Roman Bold" w:hAnsi="Times New Roman Bold"/>
          <w:sz w:val="28"/>
          <w:u w:val="single"/>
        </w:rPr>
      </w:pPr>
    </w:p>
    <w:p w14:paraId="75380E62" w14:textId="68FA654C" w:rsidR="00D40BE1" w:rsidRDefault="001C35EF" w:rsidP="00C31727">
      <w:pPr>
        <w:jc w:val="center"/>
        <w:rPr>
          <w:rFonts w:ascii="Times New Roman Bold" w:hAnsi="Times New Roman Bold"/>
          <w:sz w:val="28"/>
          <w:u w:val="single"/>
        </w:rPr>
      </w:pPr>
      <w:r>
        <w:rPr>
          <w:rFonts w:ascii="Times New Roman Bold" w:hAnsi="Times New Roman Bold"/>
          <w:sz w:val="28"/>
          <w:u w:val="single"/>
        </w:rPr>
        <w:lastRenderedPageBreak/>
        <w:t>P</w:t>
      </w:r>
      <w:r w:rsidR="00D40BE1">
        <w:rPr>
          <w:rFonts w:ascii="Times New Roman Bold" w:hAnsi="Times New Roman Bold"/>
          <w:sz w:val="28"/>
          <w:u w:val="single"/>
        </w:rPr>
        <w:t>URPOSE OF THE AWARDS</w:t>
      </w:r>
    </w:p>
    <w:p w14:paraId="028CC74E" w14:textId="77777777" w:rsidR="00D40BE1" w:rsidRDefault="00D40BE1">
      <w:pPr>
        <w:rPr>
          <w:sz w:val="24"/>
        </w:rPr>
      </w:pPr>
    </w:p>
    <w:p w14:paraId="6DC6BEFE" w14:textId="66ADA63D" w:rsidR="00D40BE1" w:rsidRDefault="00D40BE1">
      <w:pPr>
        <w:rPr>
          <w:sz w:val="24"/>
        </w:rPr>
      </w:pPr>
      <w:r>
        <w:rPr>
          <w:sz w:val="24"/>
        </w:rPr>
        <w:t xml:space="preserve">To recognise outstanding amateur achievements in Sport, either through outstanding personal performance or through a contribution an individual may make as an organiser and administrator to the development of participation or standards of </w:t>
      </w:r>
      <w:r w:rsidR="00087609">
        <w:rPr>
          <w:sz w:val="24"/>
        </w:rPr>
        <w:t xml:space="preserve">performance in Sport during </w:t>
      </w:r>
      <w:r w:rsidR="002E4B4E">
        <w:rPr>
          <w:sz w:val="24"/>
        </w:rPr>
        <w:t>2023</w:t>
      </w:r>
    </w:p>
    <w:p w14:paraId="7C9A174D" w14:textId="77777777" w:rsidR="00D40BE1" w:rsidRDefault="00D40BE1">
      <w:pPr>
        <w:rPr>
          <w:sz w:val="24"/>
        </w:rPr>
      </w:pPr>
    </w:p>
    <w:p w14:paraId="3E7CCDA6" w14:textId="77777777" w:rsidR="00D40BE1" w:rsidRDefault="00D40BE1">
      <w:pPr>
        <w:rPr>
          <w:rFonts w:ascii="Times New Roman Bold" w:hAnsi="Times New Roman Bold"/>
          <w:sz w:val="28"/>
          <w:u w:val="single"/>
        </w:rPr>
      </w:pPr>
      <w:r>
        <w:rPr>
          <w:rFonts w:ascii="Times New Roman Bold" w:hAnsi="Times New Roman Bold"/>
          <w:sz w:val="28"/>
          <w:u w:val="single"/>
        </w:rPr>
        <w:t>CATEGORIES OF AWARD</w:t>
      </w:r>
    </w:p>
    <w:p w14:paraId="54EA29B4" w14:textId="77777777" w:rsidR="00D40BE1" w:rsidRDefault="00D40BE1">
      <w:pPr>
        <w:rPr>
          <w:sz w:val="24"/>
        </w:rPr>
      </w:pPr>
    </w:p>
    <w:p w14:paraId="364EB469" w14:textId="398BF20D" w:rsidR="00D40BE1" w:rsidRPr="000A4EA0" w:rsidRDefault="00D40BE1">
      <w:pPr>
        <w:rPr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>a)</w:t>
      </w:r>
      <w:r w:rsidR="00C31727" w:rsidRPr="000A4EA0">
        <w:rPr>
          <w:b/>
          <w:bCs/>
          <w:sz w:val="22"/>
          <w:szCs w:val="22"/>
        </w:rPr>
        <w:t xml:space="preserve"> </w:t>
      </w:r>
      <w:r w:rsidRPr="000A4EA0">
        <w:rPr>
          <w:b/>
          <w:bCs/>
          <w:sz w:val="22"/>
          <w:szCs w:val="22"/>
        </w:rPr>
        <w:t xml:space="preserve"> Boys’ Award for Achievement in Sport for those under 18 years of age on 31</w:t>
      </w:r>
      <w:r w:rsidRPr="000A4EA0">
        <w:rPr>
          <w:b/>
          <w:bCs/>
          <w:sz w:val="22"/>
          <w:szCs w:val="22"/>
          <w:vertAlign w:val="superscript"/>
        </w:rPr>
        <w:t>st</w:t>
      </w:r>
      <w:r w:rsidR="00087609" w:rsidRPr="000A4EA0">
        <w:rPr>
          <w:b/>
          <w:bCs/>
          <w:sz w:val="22"/>
          <w:szCs w:val="22"/>
        </w:rPr>
        <w:t xml:space="preserve"> December </w:t>
      </w:r>
      <w:r w:rsidR="002E4B4E" w:rsidRPr="000A4EA0">
        <w:rPr>
          <w:b/>
          <w:bCs/>
          <w:sz w:val="22"/>
          <w:szCs w:val="22"/>
        </w:rPr>
        <w:t>2023</w:t>
      </w:r>
    </w:p>
    <w:p w14:paraId="046BE7B4" w14:textId="3152789B" w:rsidR="00D40BE1" w:rsidRPr="000A4EA0" w:rsidRDefault="00D40BE1">
      <w:pPr>
        <w:rPr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 xml:space="preserve">b) </w:t>
      </w:r>
      <w:r w:rsidR="00C31727" w:rsidRPr="000A4EA0">
        <w:rPr>
          <w:b/>
          <w:bCs/>
          <w:sz w:val="22"/>
          <w:szCs w:val="22"/>
        </w:rPr>
        <w:t xml:space="preserve"> </w:t>
      </w:r>
      <w:r w:rsidRPr="000A4EA0">
        <w:rPr>
          <w:b/>
          <w:bCs/>
          <w:sz w:val="22"/>
          <w:szCs w:val="22"/>
        </w:rPr>
        <w:t>Girls’ Award for Achievement in Sport for those under 18 years of age on 31</w:t>
      </w:r>
      <w:r w:rsidRPr="000A4EA0">
        <w:rPr>
          <w:b/>
          <w:bCs/>
          <w:sz w:val="22"/>
          <w:szCs w:val="22"/>
          <w:vertAlign w:val="superscript"/>
        </w:rPr>
        <w:t xml:space="preserve">st </w:t>
      </w:r>
      <w:r w:rsidR="00D23D1A" w:rsidRPr="000A4EA0">
        <w:rPr>
          <w:b/>
          <w:bCs/>
          <w:sz w:val="22"/>
          <w:szCs w:val="22"/>
        </w:rPr>
        <w:t xml:space="preserve">December </w:t>
      </w:r>
      <w:r w:rsidR="002E4B4E" w:rsidRPr="000A4EA0">
        <w:rPr>
          <w:b/>
          <w:bCs/>
          <w:sz w:val="22"/>
          <w:szCs w:val="22"/>
        </w:rPr>
        <w:t>2023</w:t>
      </w:r>
    </w:p>
    <w:p w14:paraId="3AA4A9C6" w14:textId="73D1DE41" w:rsidR="00D40BE1" w:rsidRPr="000A4EA0" w:rsidRDefault="00D40BE1">
      <w:pPr>
        <w:rPr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>c)</w:t>
      </w:r>
      <w:r w:rsidR="00C31727" w:rsidRPr="000A4EA0">
        <w:rPr>
          <w:b/>
          <w:bCs/>
          <w:sz w:val="22"/>
          <w:szCs w:val="22"/>
        </w:rPr>
        <w:t xml:space="preserve"> </w:t>
      </w:r>
      <w:r w:rsidRPr="000A4EA0">
        <w:rPr>
          <w:b/>
          <w:bCs/>
          <w:sz w:val="22"/>
          <w:szCs w:val="22"/>
        </w:rPr>
        <w:t xml:space="preserve"> Men’s Award for Achievement in Sport for those 18 years of age and over on 1</w:t>
      </w:r>
      <w:r w:rsidRPr="000A4EA0">
        <w:rPr>
          <w:b/>
          <w:bCs/>
          <w:sz w:val="22"/>
          <w:szCs w:val="22"/>
          <w:vertAlign w:val="superscript"/>
        </w:rPr>
        <w:t>st</w:t>
      </w:r>
      <w:r w:rsidR="00D23D1A" w:rsidRPr="000A4EA0">
        <w:rPr>
          <w:b/>
          <w:bCs/>
          <w:sz w:val="22"/>
          <w:szCs w:val="22"/>
        </w:rPr>
        <w:t xml:space="preserve"> January </w:t>
      </w:r>
      <w:r w:rsidR="002E4B4E" w:rsidRPr="000A4EA0">
        <w:rPr>
          <w:b/>
          <w:bCs/>
          <w:sz w:val="22"/>
          <w:szCs w:val="22"/>
        </w:rPr>
        <w:t>2023</w:t>
      </w:r>
    </w:p>
    <w:p w14:paraId="5A11F269" w14:textId="529AB828" w:rsidR="00D40BE1" w:rsidRPr="000A4EA0" w:rsidRDefault="00D40BE1">
      <w:pPr>
        <w:rPr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 xml:space="preserve">d) </w:t>
      </w:r>
      <w:r w:rsidR="00C31727" w:rsidRPr="000A4EA0">
        <w:rPr>
          <w:b/>
          <w:bCs/>
          <w:sz w:val="22"/>
          <w:szCs w:val="22"/>
        </w:rPr>
        <w:t xml:space="preserve"> </w:t>
      </w:r>
      <w:r w:rsidRPr="000A4EA0">
        <w:rPr>
          <w:b/>
          <w:bCs/>
          <w:sz w:val="22"/>
          <w:szCs w:val="22"/>
        </w:rPr>
        <w:t>Women’s Award for Achievement in Sport for 18 years of age and over on 1</w:t>
      </w:r>
      <w:r w:rsidRPr="000A4EA0">
        <w:rPr>
          <w:b/>
          <w:bCs/>
          <w:sz w:val="22"/>
          <w:szCs w:val="22"/>
          <w:vertAlign w:val="superscript"/>
        </w:rPr>
        <w:t>st</w:t>
      </w:r>
      <w:r w:rsidR="00D23D1A" w:rsidRPr="000A4EA0">
        <w:rPr>
          <w:b/>
          <w:bCs/>
          <w:sz w:val="22"/>
          <w:szCs w:val="22"/>
        </w:rPr>
        <w:t xml:space="preserve"> January </w:t>
      </w:r>
      <w:r w:rsidR="002E4B4E" w:rsidRPr="000A4EA0">
        <w:rPr>
          <w:b/>
          <w:bCs/>
          <w:sz w:val="22"/>
          <w:szCs w:val="22"/>
        </w:rPr>
        <w:t>2023</w:t>
      </w:r>
    </w:p>
    <w:p w14:paraId="7D8D8C0B" w14:textId="2E803013" w:rsidR="00D40BE1" w:rsidRPr="000A4EA0" w:rsidRDefault="000A4EA0">
      <w:pPr>
        <w:numPr>
          <w:ilvl w:val="0"/>
          <w:numId w:val="2"/>
        </w:numPr>
        <w:ind w:hanging="283"/>
        <w:rPr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 xml:space="preserve">e)  </w:t>
      </w:r>
      <w:r w:rsidR="00C31727" w:rsidRPr="000A4EA0">
        <w:rPr>
          <w:b/>
          <w:bCs/>
          <w:sz w:val="22"/>
          <w:szCs w:val="22"/>
        </w:rPr>
        <w:t>A</w:t>
      </w:r>
      <w:r w:rsidR="00D40BE1" w:rsidRPr="000A4EA0">
        <w:rPr>
          <w:b/>
          <w:bCs/>
          <w:sz w:val="22"/>
          <w:szCs w:val="22"/>
        </w:rPr>
        <w:t>ward for Disabled Men and Boys for Achievement in Sport</w:t>
      </w:r>
    </w:p>
    <w:p w14:paraId="3A428366" w14:textId="640F63E9" w:rsidR="00D40BE1" w:rsidRPr="000A4EA0" w:rsidRDefault="000A4EA0">
      <w:pPr>
        <w:numPr>
          <w:ilvl w:val="0"/>
          <w:numId w:val="2"/>
        </w:numPr>
        <w:ind w:hanging="283"/>
        <w:rPr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 xml:space="preserve">f)   </w:t>
      </w:r>
      <w:r w:rsidR="00D40BE1" w:rsidRPr="000A4EA0">
        <w:rPr>
          <w:b/>
          <w:bCs/>
          <w:sz w:val="22"/>
          <w:szCs w:val="22"/>
        </w:rPr>
        <w:t xml:space="preserve">Award for Disabled Women and Girls for Achievement in Sport </w:t>
      </w:r>
    </w:p>
    <w:p w14:paraId="24B7AE35" w14:textId="6D27C031" w:rsidR="00087609" w:rsidRPr="000A4EA0" w:rsidRDefault="000A4EA0">
      <w:pPr>
        <w:numPr>
          <w:ilvl w:val="0"/>
          <w:numId w:val="2"/>
        </w:numPr>
        <w:ind w:hanging="283"/>
        <w:rPr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 xml:space="preserve">g)  </w:t>
      </w:r>
      <w:r w:rsidR="004228B0" w:rsidRPr="000A4EA0">
        <w:rPr>
          <w:b/>
          <w:bCs/>
          <w:sz w:val="22"/>
          <w:szCs w:val="22"/>
        </w:rPr>
        <w:t>Masters Award</w:t>
      </w:r>
      <w:r w:rsidR="00D40BE1" w:rsidRPr="000A4EA0">
        <w:rPr>
          <w:b/>
          <w:bCs/>
          <w:sz w:val="22"/>
          <w:szCs w:val="22"/>
        </w:rPr>
        <w:t xml:space="preserve"> for Men </w:t>
      </w:r>
    </w:p>
    <w:p w14:paraId="35A2EC0A" w14:textId="792DC029" w:rsidR="00D40BE1" w:rsidRPr="000A4EA0" w:rsidRDefault="000A4EA0" w:rsidP="00087609">
      <w:pPr>
        <w:numPr>
          <w:ilvl w:val="0"/>
          <w:numId w:val="2"/>
        </w:numPr>
        <w:ind w:hanging="283"/>
        <w:rPr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 xml:space="preserve">h)  </w:t>
      </w:r>
      <w:r w:rsidR="00087609" w:rsidRPr="000A4EA0">
        <w:rPr>
          <w:b/>
          <w:bCs/>
          <w:sz w:val="22"/>
          <w:szCs w:val="22"/>
        </w:rPr>
        <w:t>Masters Award for</w:t>
      </w:r>
      <w:r w:rsidR="00A8576E" w:rsidRPr="000A4EA0">
        <w:rPr>
          <w:b/>
          <w:bCs/>
          <w:sz w:val="22"/>
          <w:szCs w:val="22"/>
        </w:rPr>
        <w:t xml:space="preserve"> W</w:t>
      </w:r>
      <w:r w:rsidR="00D40BE1" w:rsidRPr="000A4EA0">
        <w:rPr>
          <w:b/>
          <w:bCs/>
          <w:sz w:val="22"/>
          <w:szCs w:val="22"/>
        </w:rPr>
        <w:t xml:space="preserve">omen </w:t>
      </w:r>
    </w:p>
    <w:p w14:paraId="46460BBB" w14:textId="03F6E4AC" w:rsidR="00087609" w:rsidRPr="000A4EA0" w:rsidRDefault="000A4EA0" w:rsidP="00087609">
      <w:pPr>
        <w:numPr>
          <w:ilvl w:val="0"/>
          <w:numId w:val="2"/>
        </w:numPr>
        <w:ind w:hanging="283"/>
        <w:rPr>
          <w:b/>
          <w:bCs/>
          <w:sz w:val="22"/>
          <w:szCs w:val="22"/>
        </w:rPr>
      </w:pPr>
      <w:proofErr w:type="spellStart"/>
      <w:r w:rsidRPr="000A4EA0">
        <w:rPr>
          <w:b/>
          <w:bCs/>
          <w:sz w:val="22"/>
          <w:szCs w:val="22"/>
        </w:rPr>
        <w:t>i</w:t>
      </w:r>
      <w:proofErr w:type="spellEnd"/>
      <w:r w:rsidRPr="000A4EA0">
        <w:rPr>
          <w:b/>
          <w:bCs/>
          <w:sz w:val="22"/>
          <w:szCs w:val="22"/>
        </w:rPr>
        <w:t xml:space="preserve">)  </w:t>
      </w:r>
      <w:r w:rsidR="00087609" w:rsidRPr="000A4EA0">
        <w:rPr>
          <w:b/>
          <w:bCs/>
          <w:sz w:val="22"/>
          <w:szCs w:val="22"/>
        </w:rPr>
        <w:t>Award for Schools (Primary)</w:t>
      </w:r>
    </w:p>
    <w:p w14:paraId="083CE572" w14:textId="72E16FC8" w:rsidR="00D40BE1" w:rsidRPr="000A4EA0" w:rsidRDefault="000A4EA0">
      <w:pPr>
        <w:numPr>
          <w:ilvl w:val="0"/>
          <w:numId w:val="6"/>
        </w:numPr>
        <w:ind w:hanging="283"/>
        <w:rPr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 xml:space="preserve">j)  </w:t>
      </w:r>
      <w:r w:rsidR="00D40BE1" w:rsidRPr="000A4EA0">
        <w:rPr>
          <w:b/>
          <w:bCs/>
          <w:sz w:val="22"/>
          <w:szCs w:val="22"/>
        </w:rPr>
        <w:t>Award for Schools (Secondary)</w:t>
      </w:r>
    </w:p>
    <w:p w14:paraId="233AF818" w14:textId="77777777" w:rsidR="00087609" w:rsidRPr="000A4EA0" w:rsidRDefault="00087609">
      <w:pPr>
        <w:rPr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>k) Award for</w:t>
      </w:r>
      <w:r w:rsidR="003E1589" w:rsidRPr="000A4EA0">
        <w:rPr>
          <w:b/>
          <w:bCs/>
          <w:sz w:val="22"/>
          <w:szCs w:val="22"/>
        </w:rPr>
        <w:t xml:space="preserve"> Special</w:t>
      </w:r>
      <w:r w:rsidRPr="000A4EA0">
        <w:rPr>
          <w:b/>
          <w:bCs/>
          <w:sz w:val="22"/>
          <w:szCs w:val="22"/>
        </w:rPr>
        <w:t xml:space="preserve"> School</w:t>
      </w:r>
    </w:p>
    <w:p w14:paraId="284C749B" w14:textId="1E247258" w:rsidR="00D40BE1" w:rsidRPr="000A4EA0" w:rsidRDefault="00087609">
      <w:pPr>
        <w:rPr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>l</w:t>
      </w:r>
      <w:r w:rsidR="00D40BE1" w:rsidRPr="000A4EA0">
        <w:rPr>
          <w:b/>
          <w:bCs/>
          <w:sz w:val="22"/>
          <w:szCs w:val="22"/>
        </w:rPr>
        <w:t xml:space="preserve">) </w:t>
      </w:r>
      <w:r w:rsidR="00C31727" w:rsidRPr="000A4EA0">
        <w:rPr>
          <w:b/>
          <w:bCs/>
          <w:sz w:val="22"/>
          <w:szCs w:val="22"/>
        </w:rPr>
        <w:t xml:space="preserve"> </w:t>
      </w:r>
      <w:r w:rsidR="00D40BE1" w:rsidRPr="000A4EA0">
        <w:rPr>
          <w:b/>
          <w:bCs/>
          <w:sz w:val="22"/>
          <w:szCs w:val="22"/>
        </w:rPr>
        <w:t xml:space="preserve">Award for Coach of the Year </w:t>
      </w:r>
      <w:r w:rsidR="002E4B4E" w:rsidRPr="000A4EA0">
        <w:rPr>
          <w:b/>
          <w:bCs/>
          <w:sz w:val="22"/>
          <w:szCs w:val="22"/>
        </w:rPr>
        <w:t>2023</w:t>
      </w:r>
    </w:p>
    <w:p w14:paraId="18222784" w14:textId="77777777" w:rsidR="00D40BE1" w:rsidRPr="000A4EA0" w:rsidRDefault="00087609">
      <w:pPr>
        <w:rPr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>m</w:t>
      </w:r>
      <w:r w:rsidR="00D40BE1" w:rsidRPr="000A4EA0">
        <w:rPr>
          <w:b/>
          <w:bCs/>
          <w:sz w:val="22"/>
          <w:szCs w:val="22"/>
        </w:rPr>
        <w:t>)</w:t>
      </w:r>
      <w:r w:rsidR="00C31727" w:rsidRPr="000A4EA0">
        <w:rPr>
          <w:b/>
          <w:bCs/>
          <w:sz w:val="22"/>
          <w:szCs w:val="22"/>
        </w:rPr>
        <w:t xml:space="preserve"> </w:t>
      </w:r>
      <w:r w:rsidR="00D40BE1" w:rsidRPr="000A4EA0">
        <w:rPr>
          <w:b/>
          <w:bCs/>
          <w:sz w:val="22"/>
          <w:szCs w:val="22"/>
        </w:rPr>
        <w:t xml:space="preserve">Service to Sport Award for those of any age who have given long and outstanding   </w:t>
      </w:r>
    </w:p>
    <w:p w14:paraId="7152B82F" w14:textId="77777777" w:rsidR="00D40BE1" w:rsidRPr="000A4EA0" w:rsidRDefault="00D40BE1">
      <w:pPr>
        <w:rPr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 xml:space="preserve">     service to a specific sport or collection of sports.</w:t>
      </w:r>
    </w:p>
    <w:p w14:paraId="0D70DCFC" w14:textId="6F491A31" w:rsidR="00D40BE1" w:rsidRPr="000A4EA0" w:rsidRDefault="00087609" w:rsidP="00087609">
      <w:pPr>
        <w:rPr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 xml:space="preserve">n) </w:t>
      </w:r>
      <w:r w:rsidR="00C31727" w:rsidRPr="000A4EA0">
        <w:rPr>
          <w:b/>
          <w:bCs/>
          <w:sz w:val="22"/>
          <w:szCs w:val="22"/>
        </w:rPr>
        <w:t xml:space="preserve"> </w:t>
      </w:r>
      <w:r w:rsidR="00D23D1A" w:rsidRPr="000A4EA0">
        <w:rPr>
          <w:b/>
          <w:bCs/>
          <w:sz w:val="22"/>
          <w:szCs w:val="22"/>
        </w:rPr>
        <w:t xml:space="preserve">Award for Team of the Year </w:t>
      </w:r>
      <w:r w:rsidR="002E4B4E" w:rsidRPr="000A4EA0">
        <w:rPr>
          <w:b/>
          <w:bCs/>
          <w:sz w:val="22"/>
          <w:szCs w:val="22"/>
        </w:rPr>
        <w:t>2023</w:t>
      </w:r>
    </w:p>
    <w:p w14:paraId="3DDA7767" w14:textId="324F7A2F" w:rsidR="00D40BE1" w:rsidRPr="000A4EA0" w:rsidRDefault="00C31727" w:rsidP="00087609">
      <w:pPr>
        <w:rPr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>o</w:t>
      </w:r>
      <w:r w:rsidR="00087609" w:rsidRPr="000A4EA0">
        <w:rPr>
          <w:b/>
          <w:bCs/>
          <w:sz w:val="22"/>
          <w:szCs w:val="22"/>
        </w:rPr>
        <w:t xml:space="preserve">) </w:t>
      </w:r>
      <w:r w:rsidRPr="000A4EA0">
        <w:rPr>
          <w:b/>
          <w:bCs/>
          <w:sz w:val="22"/>
          <w:szCs w:val="22"/>
        </w:rPr>
        <w:t xml:space="preserve"> </w:t>
      </w:r>
      <w:r w:rsidR="00087609" w:rsidRPr="000A4EA0">
        <w:rPr>
          <w:b/>
          <w:bCs/>
          <w:sz w:val="22"/>
          <w:szCs w:val="22"/>
        </w:rPr>
        <w:t xml:space="preserve">Award for Club of </w:t>
      </w:r>
      <w:r w:rsidR="0029067E" w:rsidRPr="000A4EA0">
        <w:rPr>
          <w:b/>
          <w:bCs/>
          <w:sz w:val="22"/>
          <w:szCs w:val="22"/>
        </w:rPr>
        <w:t xml:space="preserve">the Year </w:t>
      </w:r>
      <w:r w:rsidR="002E4B4E" w:rsidRPr="000A4EA0">
        <w:rPr>
          <w:b/>
          <w:bCs/>
          <w:sz w:val="22"/>
          <w:szCs w:val="22"/>
        </w:rPr>
        <w:t>2023</w:t>
      </w:r>
    </w:p>
    <w:p w14:paraId="01238BAE" w14:textId="17A3AD3A" w:rsidR="00D40BE1" w:rsidRPr="000A4EA0" w:rsidRDefault="00C31727" w:rsidP="00087609">
      <w:pPr>
        <w:rPr>
          <w:b/>
          <w:bCs/>
          <w:sz w:val="22"/>
          <w:szCs w:val="22"/>
        </w:rPr>
      </w:pPr>
      <w:r w:rsidRPr="000A4EA0">
        <w:rPr>
          <w:rFonts w:ascii="Times New Roman Bold" w:hAnsi="Times New Roman Bold"/>
          <w:b/>
          <w:bCs/>
          <w:sz w:val="22"/>
          <w:szCs w:val="22"/>
        </w:rPr>
        <w:t>p</w:t>
      </w:r>
      <w:r w:rsidR="00087609" w:rsidRPr="000A4EA0">
        <w:rPr>
          <w:rFonts w:ascii="Times New Roman Bold" w:hAnsi="Times New Roman Bold"/>
          <w:b/>
          <w:bCs/>
          <w:sz w:val="22"/>
          <w:szCs w:val="22"/>
        </w:rPr>
        <w:t xml:space="preserve">) </w:t>
      </w:r>
      <w:r w:rsidRPr="000A4EA0">
        <w:rPr>
          <w:rFonts w:ascii="Times New Roman Bold" w:hAnsi="Times New Roman Bold"/>
          <w:b/>
          <w:bCs/>
          <w:sz w:val="22"/>
          <w:szCs w:val="22"/>
        </w:rPr>
        <w:t xml:space="preserve"> </w:t>
      </w:r>
      <w:r w:rsidR="003E5F48" w:rsidRPr="000A4EA0">
        <w:rPr>
          <w:rFonts w:ascii="Times New Roman Bold" w:hAnsi="Times New Roman Bold"/>
          <w:b/>
          <w:bCs/>
          <w:sz w:val="22"/>
          <w:szCs w:val="22"/>
        </w:rPr>
        <w:t xml:space="preserve">Volunteer of the Year </w:t>
      </w:r>
      <w:r w:rsidR="002E4B4E" w:rsidRPr="000A4EA0">
        <w:rPr>
          <w:rFonts w:ascii="Times New Roman Bold" w:hAnsi="Times New Roman Bold"/>
          <w:b/>
          <w:bCs/>
          <w:sz w:val="22"/>
          <w:szCs w:val="22"/>
        </w:rPr>
        <w:t>2023</w:t>
      </w:r>
    </w:p>
    <w:p w14:paraId="4BB23CD8" w14:textId="1A53BA81" w:rsidR="00D40BE1" w:rsidRPr="000A4EA0" w:rsidRDefault="00087609">
      <w:pPr>
        <w:rPr>
          <w:rFonts w:ascii="Times New Roman Bold" w:hAnsi="Times New Roman Bold"/>
          <w:b/>
          <w:bCs/>
          <w:sz w:val="22"/>
          <w:szCs w:val="22"/>
        </w:rPr>
      </w:pPr>
      <w:r w:rsidRPr="000A4EA0">
        <w:rPr>
          <w:b/>
          <w:bCs/>
          <w:sz w:val="22"/>
          <w:szCs w:val="22"/>
        </w:rPr>
        <w:t>q</w:t>
      </w:r>
      <w:r w:rsidR="00D40BE1" w:rsidRPr="000A4EA0">
        <w:rPr>
          <w:b/>
          <w:bCs/>
          <w:sz w:val="22"/>
          <w:szCs w:val="22"/>
        </w:rPr>
        <w:t xml:space="preserve">) </w:t>
      </w:r>
      <w:r w:rsidR="00C31727" w:rsidRPr="000A4EA0">
        <w:rPr>
          <w:b/>
          <w:bCs/>
          <w:sz w:val="22"/>
          <w:szCs w:val="22"/>
        </w:rPr>
        <w:t xml:space="preserve"> </w:t>
      </w:r>
      <w:r w:rsidR="003E5F48" w:rsidRPr="000A4EA0">
        <w:rPr>
          <w:rFonts w:ascii="Times New Roman Bold" w:hAnsi="Times New Roman Bold"/>
          <w:b/>
          <w:bCs/>
          <w:sz w:val="22"/>
          <w:szCs w:val="22"/>
        </w:rPr>
        <w:t xml:space="preserve">Sports Person of the Year </w:t>
      </w:r>
      <w:r w:rsidR="002E4B4E" w:rsidRPr="000A4EA0">
        <w:rPr>
          <w:rFonts w:ascii="Times New Roman Bold" w:hAnsi="Times New Roman Bold"/>
          <w:b/>
          <w:bCs/>
          <w:sz w:val="22"/>
          <w:szCs w:val="22"/>
        </w:rPr>
        <w:t>2023</w:t>
      </w:r>
    </w:p>
    <w:p w14:paraId="0FD511E0" w14:textId="7C152994" w:rsidR="00B979FD" w:rsidRPr="000A4EA0" w:rsidRDefault="000439A6">
      <w:pPr>
        <w:rPr>
          <w:sz w:val="22"/>
          <w:szCs w:val="22"/>
        </w:rPr>
      </w:pPr>
      <w:r w:rsidRPr="000A4EA0">
        <w:rPr>
          <w:rFonts w:ascii="Times New Roman Bold" w:hAnsi="Times New Roman Bold"/>
          <w:b/>
          <w:bCs/>
          <w:sz w:val="22"/>
          <w:szCs w:val="22"/>
        </w:rPr>
        <w:t xml:space="preserve">r)  </w:t>
      </w:r>
      <w:r w:rsidR="00C31727" w:rsidRPr="000A4EA0">
        <w:rPr>
          <w:rFonts w:ascii="Times New Roman Bold" w:hAnsi="Times New Roman Bold"/>
          <w:b/>
          <w:bCs/>
          <w:sz w:val="22"/>
          <w:szCs w:val="22"/>
        </w:rPr>
        <w:t xml:space="preserve"> </w:t>
      </w:r>
      <w:r w:rsidR="003E5F48" w:rsidRPr="000A4EA0">
        <w:rPr>
          <w:rFonts w:ascii="Times New Roman Bold" w:hAnsi="Times New Roman Bold"/>
          <w:b/>
          <w:bCs/>
          <w:sz w:val="22"/>
          <w:szCs w:val="22"/>
        </w:rPr>
        <w:t>Harry Hewitt Memorial Trophy</w:t>
      </w:r>
      <w:r w:rsidR="00B979FD" w:rsidRPr="000A4EA0">
        <w:rPr>
          <w:rFonts w:ascii="Times New Roman Bold" w:hAnsi="Times New Roman Bold"/>
          <w:b/>
          <w:bCs/>
          <w:sz w:val="22"/>
          <w:szCs w:val="22"/>
        </w:rPr>
        <w:t xml:space="preserve"> </w:t>
      </w:r>
      <w:r w:rsidR="002E4B4E" w:rsidRPr="000A4EA0">
        <w:rPr>
          <w:rFonts w:ascii="Times New Roman Bold" w:hAnsi="Times New Roman Bold"/>
          <w:b/>
          <w:bCs/>
          <w:sz w:val="22"/>
          <w:szCs w:val="22"/>
        </w:rPr>
        <w:t>2023</w:t>
      </w:r>
      <w:r w:rsidR="00652DE7" w:rsidRPr="000A4EA0">
        <w:rPr>
          <w:rFonts w:ascii="Times New Roman Bold" w:hAnsi="Times New Roman Bold"/>
          <w:sz w:val="22"/>
          <w:szCs w:val="22"/>
        </w:rPr>
        <w:t xml:space="preserve"> </w:t>
      </w:r>
      <w:r w:rsidR="00C31727" w:rsidRPr="000A4EA0">
        <w:rPr>
          <w:rFonts w:ascii="Times New Roman Bold" w:hAnsi="Times New Roman Bold"/>
          <w:sz w:val="22"/>
          <w:szCs w:val="22"/>
        </w:rPr>
        <w:t>(</w:t>
      </w:r>
      <w:r w:rsidR="008444E1" w:rsidRPr="000A4EA0">
        <w:rPr>
          <w:sz w:val="22"/>
          <w:szCs w:val="22"/>
        </w:rPr>
        <w:t>T</w:t>
      </w:r>
      <w:r w:rsidR="00B979FD" w:rsidRPr="000A4EA0">
        <w:rPr>
          <w:sz w:val="22"/>
          <w:szCs w:val="22"/>
        </w:rPr>
        <w:t>his is awarded to an athlete who has shown outstanding improvement over the</w:t>
      </w:r>
      <w:r w:rsidR="00C31727" w:rsidRPr="000A4EA0">
        <w:rPr>
          <w:sz w:val="22"/>
          <w:szCs w:val="22"/>
        </w:rPr>
        <w:t xml:space="preserve"> </w:t>
      </w:r>
      <w:r w:rsidR="00B979FD" w:rsidRPr="000A4EA0">
        <w:rPr>
          <w:sz w:val="22"/>
          <w:szCs w:val="22"/>
        </w:rPr>
        <w:t>past year</w:t>
      </w:r>
      <w:r w:rsidR="00C31727" w:rsidRPr="000A4EA0">
        <w:rPr>
          <w:sz w:val="22"/>
          <w:szCs w:val="22"/>
        </w:rPr>
        <w:t>)</w:t>
      </w:r>
    </w:p>
    <w:p w14:paraId="7C1B706C" w14:textId="77777777" w:rsidR="00B979FD" w:rsidRDefault="00B979FD">
      <w:pPr>
        <w:rPr>
          <w:rFonts w:ascii="Times New Roman Bold" w:hAnsi="Times New Roman Bold"/>
          <w:sz w:val="24"/>
          <w:u w:val="single"/>
        </w:rPr>
      </w:pPr>
    </w:p>
    <w:p w14:paraId="43B4EC53" w14:textId="77777777" w:rsidR="00D40BE1" w:rsidRDefault="00D40BE1">
      <w:pPr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>SELECTION REGULATIONS</w:t>
      </w:r>
    </w:p>
    <w:p w14:paraId="0EDB0732" w14:textId="64D0E912" w:rsidR="00D40BE1" w:rsidRPr="005F5917" w:rsidRDefault="00D40BE1" w:rsidP="005F5917">
      <w:pPr>
        <w:rPr>
          <w:sz w:val="24"/>
        </w:rPr>
      </w:pPr>
      <w:r>
        <w:rPr>
          <w:sz w:val="24"/>
        </w:rPr>
        <w:t xml:space="preserve">A representative adjudication panel will select the winners in </w:t>
      </w:r>
      <w:r w:rsidR="00D23D1A">
        <w:rPr>
          <w:sz w:val="24"/>
        </w:rPr>
        <w:t>October</w:t>
      </w:r>
      <w:r>
        <w:rPr>
          <w:sz w:val="24"/>
        </w:rPr>
        <w:t xml:space="preserve"> </w:t>
      </w:r>
      <w:r w:rsidR="002E4B4E">
        <w:rPr>
          <w:sz w:val="24"/>
        </w:rPr>
        <w:t>2023</w:t>
      </w:r>
      <w:r>
        <w:rPr>
          <w:sz w:val="24"/>
        </w:rPr>
        <w:t xml:space="preserve"> and the presentation will take place on Tuesday </w:t>
      </w:r>
      <w:r w:rsidR="002E4B4E">
        <w:rPr>
          <w:sz w:val="24"/>
        </w:rPr>
        <w:t>5</w:t>
      </w:r>
      <w:r w:rsidR="001F5D96">
        <w:rPr>
          <w:sz w:val="24"/>
        </w:rPr>
        <w:t>th</w:t>
      </w:r>
      <w:r w:rsidR="00087609">
        <w:rPr>
          <w:sz w:val="24"/>
        </w:rPr>
        <w:t xml:space="preserve"> December </w:t>
      </w:r>
      <w:r w:rsidR="002E4B4E">
        <w:rPr>
          <w:sz w:val="24"/>
        </w:rPr>
        <w:t>2023</w:t>
      </w:r>
      <w:r>
        <w:rPr>
          <w:sz w:val="24"/>
        </w:rPr>
        <w:t xml:space="preserve"> at </w:t>
      </w:r>
      <w:r w:rsidR="00261F14">
        <w:rPr>
          <w:sz w:val="24"/>
        </w:rPr>
        <w:t>The Meeting Hall, Denbigh School,</w:t>
      </w:r>
      <w:r w:rsidR="00261F14" w:rsidRPr="005F5917">
        <w:rPr>
          <w:sz w:val="24"/>
        </w:rPr>
        <w:t xml:space="preserve"> Burchard Crescent, Shenley Church End, Milton Keynes MK5 6</w:t>
      </w:r>
      <w:r w:rsidR="00261F14">
        <w:rPr>
          <w:sz w:val="24"/>
        </w:rPr>
        <w:t>EX</w:t>
      </w:r>
    </w:p>
    <w:p w14:paraId="03AFB0E1" w14:textId="77777777" w:rsidR="005F5917" w:rsidRDefault="005F5917" w:rsidP="005F5917">
      <w:pPr>
        <w:rPr>
          <w:sz w:val="24"/>
        </w:rPr>
      </w:pPr>
    </w:p>
    <w:p w14:paraId="0621658F" w14:textId="77777777" w:rsidR="00D40BE1" w:rsidRDefault="00D40BE1">
      <w:pPr>
        <w:rPr>
          <w:sz w:val="24"/>
        </w:rPr>
      </w:pPr>
      <w:r>
        <w:rPr>
          <w:sz w:val="24"/>
        </w:rPr>
        <w:t>Nominated players and officials must reside within Milton Keynes or represent a Milton Keynes based organisation.</w:t>
      </w:r>
    </w:p>
    <w:p w14:paraId="4A41CCCE" w14:textId="77777777" w:rsidR="00D40BE1" w:rsidRDefault="00D40BE1">
      <w:pPr>
        <w:rPr>
          <w:sz w:val="24"/>
        </w:rPr>
      </w:pPr>
    </w:p>
    <w:p w14:paraId="4A570085" w14:textId="08066E15" w:rsidR="00D40BE1" w:rsidRDefault="00D40BE1">
      <w:pPr>
        <w:rPr>
          <w:sz w:val="24"/>
        </w:rPr>
      </w:pPr>
      <w:r>
        <w:rPr>
          <w:sz w:val="24"/>
        </w:rPr>
        <w:t xml:space="preserve">Each category winner will be required to attend the Sports Achiever Awards Evening in Milton Keynes on Tuesday </w:t>
      </w:r>
      <w:r w:rsidR="00333352">
        <w:rPr>
          <w:sz w:val="24"/>
        </w:rPr>
        <w:t>5</w:t>
      </w:r>
      <w:r w:rsidR="001F5D96">
        <w:rPr>
          <w:sz w:val="24"/>
        </w:rPr>
        <w:t>th</w:t>
      </w:r>
      <w:r w:rsidR="00395B88">
        <w:rPr>
          <w:sz w:val="24"/>
        </w:rPr>
        <w:t xml:space="preserve"> </w:t>
      </w:r>
      <w:r>
        <w:rPr>
          <w:sz w:val="24"/>
        </w:rPr>
        <w:t xml:space="preserve">December </w:t>
      </w:r>
      <w:r w:rsidR="002E4B4E">
        <w:rPr>
          <w:sz w:val="24"/>
        </w:rPr>
        <w:t>2023</w:t>
      </w:r>
      <w:r>
        <w:rPr>
          <w:sz w:val="24"/>
        </w:rPr>
        <w:t xml:space="preserve"> at </w:t>
      </w:r>
      <w:bookmarkStart w:id="0" w:name="_Hlk112771607"/>
      <w:r w:rsidR="00261F14">
        <w:rPr>
          <w:sz w:val="24"/>
        </w:rPr>
        <w:t>The Meeting Hall, Denbigh School,</w:t>
      </w:r>
      <w:r w:rsidR="005F5917" w:rsidRPr="005F5917">
        <w:rPr>
          <w:sz w:val="24"/>
        </w:rPr>
        <w:t xml:space="preserve"> Burchard Crescent, Shenley Church End, Milton Keynes MK5 6</w:t>
      </w:r>
      <w:r w:rsidR="00261F14">
        <w:rPr>
          <w:sz w:val="24"/>
        </w:rPr>
        <w:t>EX</w:t>
      </w:r>
      <w:bookmarkEnd w:id="0"/>
      <w:r w:rsidR="005F5917">
        <w:rPr>
          <w:sz w:val="24"/>
        </w:rPr>
        <w:t>.</w:t>
      </w:r>
      <w:r>
        <w:rPr>
          <w:sz w:val="24"/>
        </w:rPr>
        <w:t xml:space="preserve"> Each </w:t>
      </w:r>
      <w:r w:rsidR="00652DE7">
        <w:rPr>
          <w:sz w:val="24"/>
        </w:rPr>
        <w:t xml:space="preserve">individual </w:t>
      </w:r>
      <w:r>
        <w:rPr>
          <w:sz w:val="24"/>
        </w:rPr>
        <w:t xml:space="preserve">winner may bring up to </w:t>
      </w:r>
      <w:r w:rsidR="002E4B4E">
        <w:rPr>
          <w:sz w:val="24"/>
        </w:rPr>
        <w:t xml:space="preserve">six </w:t>
      </w:r>
      <w:r>
        <w:rPr>
          <w:sz w:val="24"/>
        </w:rPr>
        <w:t>guests.</w:t>
      </w:r>
      <w:r w:rsidR="00652DE7">
        <w:rPr>
          <w:sz w:val="24"/>
        </w:rPr>
        <w:t xml:space="preserve"> For any clubs or school, a maximum of 12 guests can be invited.</w:t>
      </w:r>
    </w:p>
    <w:p w14:paraId="06BBDC04" w14:textId="77777777" w:rsidR="00D40BE1" w:rsidRDefault="00D40BE1">
      <w:pPr>
        <w:rPr>
          <w:sz w:val="24"/>
        </w:rPr>
      </w:pPr>
    </w:p>
    <w:p w14:paraId="6FF435EE" w14:textId="16A3B270" w:rsidR="00D40BE1" w:rsidRDefault="00D40BE1">
      <w:pPr>
        <w:rPr>
          <w:sz w:val="24"/>
        </w:rPr>
      </w:pPr>
      <w:r>
        <w:rPr>
          <w:sz w:val="24"/>
        </w:rPr>
        <w:t xml:space="preserve">Category winners will be informed mid November </w:t>
      </w:r>
      <w:r w:rsidR="002E4B4E">
        <w:rPr>
          <w:sz w:val="24"/>
        </w:rPr>
        <w:t>2023</w:t>
      </w:r>
    </w:p>
    <w:p w14:paraId="06C5D94F" w14:textId="77777777" w:rsidR="00D40BE1" w:rsidRDefault="00D40BE1">
      <w:pPr>
        <w:rPr>
          <w:sz w:val="24"/>
        </w:rPr>
      </w:pPr>
    </w:p>
    <w:p w14:paraId="6F2E6A43" w14:textId="77777777" w:rsidR="00D40BE1" w:rsidRDefault="00D40BE1">
      <w:pPr>
        <w:rPr>
          <w:rFonts w:ascii="Times New Roman Bold" w:hAnsi="Times New Roman Bold"/>
          <w:sz w:val="24"/>
          <w:u w:val="single"/>
        </w:rPr>
      </w:pPr>
      <w:r>
        <w:rPr>
          <w:rFonts w:ascii="Times New Roman Bold" w:hAnsi="Times New Roman Bold"/>
          <w:sz w:val="24"/>
          <w:u w:val="single"/>
        </w:rPr>
        <w:t xml:space="preserve">NOMINATION FORMS MUST BE RETURNED </w:t>
      </w:r>
    </w:p>
    <w:p w14:paraId="62AF7FE1" w14:textId="77777777" w:rsidR="00C31727" w:rsidRDefault="00C31727">
      <w:pPr>
        <w:rPr>
          <w:rFonts w:ascii="Times New Roman Bold" w:hAnsi="Times New Roman Bold"/>
          <w:sz w:val="24"/>
          <w:u w:val="single"/>
        </w:rPr>
      </w:pPr>
    </w:p>
    <w:p w14:paraId="32AB5D3B" w14:textId="24A50B17" w:rsidR="00D40BE1" w:rsidRDefault="00D40BE1">
      <w:pPr>
        <w:rPr>
          <w:sz w:val="24"/>
        </w:rPr>
      </w:pPr>
      <w:r>
        <w:rPr>
          <w:rFonts w:ascii="Times New Roman Bold" w:hAnsi="Times New Roman Bold"/>
          <w:sz w:val="24"/>
        </w:rPr>
        <w:t xml:space="preserve">By e-mail to;  </w:t>
      </w:r>
      <w:hyperlink r:id="rId13" w:history="1">
        <w:r w:rsidR="001F5D96" w:rsidRPr="0098736C">
          <w:rPr>
            <w:rStyle w:val="Hyperlink"/>
            <w:rFonts w:ascii="Times New Roman Bold" w:hAnsi="Times New Roman Bold"/>
            <w:sz w:val="24"/>
          </w:rPr>
          <w:t>achievers@sportmk.co.uk</w:t>
        </w:r>
      </w:hyperlink>
      <w:r w:rsidR="001F5D96">
        <w:rPr>
          <w:rStyle w:val="Hyperlink1"/>
          <w:rFonts w:ascii="Times New Roman Bold" w:hAnsi="Times New Roman Bold"/>
          <w:sz w:val="24"/>
          <w:u w:val="none"/>
        </w:rPr>
        <w:t xml:space="preserve"> </w:t>
      </w:r>
    </w:p>
    <w:p w14:paraId="732473D4" w14:textId="77777777" w:rsidR="00C31727" w:rsidRDefault="00C31727">
      <w:pPr>
        <w:rPr>
          <w:sz w:val="24"/>
        </w:rPr>
      </w:pPr>
    </w:p>
    <w:p w14:paraId="587C833A" w14:textId="79B9CECD" w:rsidR="00D40BE1" w:rsidRDefault="00D40BE1" w:rsidP="00F46EC1">
      <w:pPr>
        <w:jc w:val="center"/>
        <w:rPr>
          <w:rFonts w:ascii="Times New Roman Bold" w:hAnsi="Times New Roman Bold"/>
          <w:b/>
          <w:sz w:val="32"/>
          <w:u w:val="single"/>
        </w:rPr>
      </w:pPr>
      <w:bookmarkStart w:id="1" w:name="_Hlk112183281"/>
      <w:r w:rsidRPr="00F46EC1">
        <w:rPr>
          <w:rFonts w:ascii="Times New Roman Bold" w:hAnsi="Times New Roman Bold"/>
          <w:b/>
          <w:sz w:val="32"/>
          <w:u w:val="single"/>
        </w:rPr>
        <w:t xml:space="preserve">NO LATER THAN </w:t>
      </w:r>
      <w:r w:rsidR="001655D5">
        <w:rPr>
          <w:rFonts w:ascii="Times New Roman Bold" w:hAnsi="Times New Roman Bold"/>
          <w:b/>
          <w:sz w:val="32"/>
          <w:u w:val="single"/>
        </w:rPr>
        <w:t xml:space="preserve">Monday </w:t>
      </w:r>
      <w:r w:rsidR="000A4EA0">
        <w:rPr>
          <w:rFonts w:ascii="Times New Roman Bold" w:hAnsi="Times New Roman Bold"/>
          <w:b/>
          <w:sz w:val="32"/>
          <w:u w:val="single"/>
        </w:rPr>
        <w:t>23rd</w:t>
      </w:r>
      <w:r w:rsidR="001655D5">
        <w:rPr>
          <w:rFonts w:ascii="Times New Roman Bold" w:hAnsi="Times New Roman Bold"/>
          <w:b/>
          <w:sz w:val="32"/>
          <w:u w:val="single"/>
        </w:rPr>
        <w:t xml:space="preserve"> October </w:t>
      </w:r>
      <w:r w:rsidR="002E4B4E">
        <w:rPr>
          <w:rFonts w:ascii="Times New Roman Bold" w:hAnsi="Times New Roman Bold"/>
          <w:b/>
          <w:sz w:val="32"/>
          <w:u w:val="single"/>
        </w:rPr>
        <w:t>2023</w:t>
      </w:r>
    </w:p>
    <w:p w14:paraId="683F90FF" w14:textId="06D219C9" w:rsidR="00333352" w:rsidRDefault="00333352" w:rsidP="00F46EC1">
      <w:pPr>
        <w:jc w:val="center"/>
        <w:rPr>
          <w:rFonts w:ascii="Times New Roman Bold" w:hAnsi="Times New Roman Bold"/>
          <w:b/>
          <w:sz w:val="32"/>
          <w:u w:val="single"/>
        </w:rPr>
      </w:pPr>
    </w:p>
    <w:p w14:paraId="4533E001" w14:textId="77777777" w:rsidR="00333352" w:rsidRDefault="00333352" w:rsidP="00F46EC1">
      <w:pPr>
        <w:jc w:val="center"/>
        <w:rPr>
          <w:rFonts w:ascii="Times New Roman Bold" w:hAnsi="Times New Roman Bold"/>
          <w:b/>
          <w:sz w:val="32"/>
          <w:u w:val="single"/>
        </w:rPr>
      </w:pPr>
    </w:p>
    <w:bookmarkEnd w:id="1"/>
    <w:p w14:paraId="3713FC32" w14:textId="77777777" w:rsidR="008341A7" w:rsidRDefault="008341A7" w:rsidP="00F91FD8">
      <w:pPr>
        <w:rPr>
          <w:rFonts w:ascii="Times New Roman Bold" w:hAnsi="Times New Roman Bold"/>
          <w:b/>
          <w:sz w:val="32"/>
        </w:rPr>
      </w:pPr>
    </w:p>
    <w:p w14:paraId="47F954CB" w14:textId="77777777" w:rsidR="0063367C" w:rsidRDefault="0063367C" w:rsidP="00345F33">
      <w:pPr>
        <w:jc w:val="center"/>
        <w:rPr>
          <w:rFonts w:ascii="Times New Roman Bold" w:hAnsi="Times New Roman Bold"/>
          <w:b/>
          <w:sz w:val="32"/>
        </w:rPr>
      </w:pPr>
    </w:p>
    <w:p w14:paraId="267061B8" w14:textId="77777777" w:rsidR="0063367C" w:rsidRDefault="0063367C" w:rsidP="00345F33">
      <w:pPr>
        <w:jc w:val="center"/>
        <w:rPr>
          <w:rFonts w:ascii="Times New Roman Bold" w:hAnsi="Times New Roman Bold"/>
          <w:b/>
          <w:sz w:val="32"/>
        </w:rPr>
      </w:pPr>
    </w:p>
    <w:p w14:paraId="72D08A40" w14:textId="4336BFFF" w:rsidR="00F46EC1" w:rsidRDefault="00F46EC1" w:rsidP="00345F33">
      <w:pPr>
        <w:jc w:val="center"/>
        <w:rPr>
          <w:rFonts w:ascii="Times New Roman Bold" w:hAnsi="Times New Roman Bold"/>
          <w:b/>
          <w:sz w:val="32"/>
        </w:rPr>
      </w:pPr>
      <w:r w:rsidRPr="00F46EC1">
        <w:rPr>
          <w:rFonts w:ascii="Times New Roman Bold" w:hAnsi="Times New Roman Bold"/>
          <w:b/>
          <w:sz w:val="32"/>
        </w:rPr>
        <w:lastRenderedPageBreak/>
        <w:t xml:space="preserve">ACHIEVEMENT IN SPORT </w:t>
      </w:r>
      <w:r w:rsidR="002E4B4E">
        <w:rPr>
          <w:rFonts w:ascii="Times New Roman Bold" w:hAnsi="Times New Roman Bold"/>
          <w:b/>
          <w:sz w:val="32"/>
        </w:rPr>
        <w:t>2023</w:t>
      </w:r>
    </w:p>
    <w:p w14:paraId="4554AC57" w14:textId="77777777" w:rsidR="002C5D8B" w:rsidRDefault="002C5D8B" w:rsidP="00F46EC1">
      <w:pPr>
        <w:jc w:val="center"/>
        <w:rPr>
          <w:rFonts w:ascii="Times New Roman Bold" w:hAnsi="Times New Roman Bold"/>
          <w:b/>
          <w:sz w:val="32"/>
        </w:rPr>
      </w:pPr>
    </w:p>
    <w:p w14:paraId="5C645F71" w14:textId="77777777" w:rsidR="002C5D8B" w:rsidRPr="002C5D8B" w:rsidRDefault="002C5D8B" w:rsidP="002C5D8B">
      <w:pPr>
        <w:jc w:val="center"/>
        <w:rPr>
          <w:rFonts w:ascii="Times New Roman Bold" w:hAnsi="Times New Roman Bold"/>
          <w:b/>
          <w:sz w:val="24"/>
        </w:rPr>
      </w:pPr>
      <w:r w:rsidRPr="002C5D8B">
        <w:rPr>
          <w:rFonts w:ascii="Times New Roman Bold" w:hAnsi="Times New Roman Bold"/>
          <w:b/>
          <w:sz w:val="24"/>
        </w:rPr>
        <w:t>The nomination form is split into 4 parts. Under GDPR (Data Protection) any information supplied will only be used to contact persons in relation to the Sports Achiever of the Year awards.</w:t>
      </w:r>
    </w:p>
    <w:p w14:paraId="11AE6A17" w14:textId="77777777" w:rsidR="00F46EC1" w:rsidRPr="002C5D8B" w:rsidRDefault="002C5D8B">
      <w:pPr>
        <w:rPr>
          <w:b/>
          <w:sz w:val="32"/>
        </w:rPr>
      </w:pPr>
      <w:r w:rsidRPr="002C5D8B">
        <w:rPr>
          <w:b/>
          <w:sz w:val="32"/>
        </w:rPr>
        <w:t>Section 1 – Candidate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4"/>
      </w:tblGrid>
      <w:tr w:rsidR="00F46EC1" w:rsidRPr="003E1BA6" w14:paraId="11AA28D4" w14:textId="77777777" w:rsidTr="003E1BA6">
        <w:tc>
          <w:tcPr>
            <w:tcW w:w="9840" w:type="dxa"/>
            <w:shd w:val="clear" w:color="auto" w:fill="auto"/>
          </w:tcPr>
          <w:p w14:paraId="6B28A761" w14:textId="5A324D48" w:rsidR="00F46EC1" w:rsidRPr="003E1BA6" w:rsidRDefault="00F46EC1">
            <w:pPr>
              <w:rPr>
                <w:sz w:val="32"/>
              </w:rPr>
            </w:pPr>
            <w:r w:rsidRPr="003E1BA6">
              <w:rPr>
                <w:sz w:val="32"/>
              </w:rPr>
              <w:t xml:space="preserve">Name of </w:t>
            </w:r>
            <w:r w:rsidR="0013231B" w:rsidRPr="003E1BA6">
              <w:rPr>
                <w:sz w:val="32"/>
              </w:rPr>
              <w:t>Candidate: -</w:t>
            </w:r>
          </w:p>
        </w:tc>
      </w:tr>
      <w:tr w:rsidR="00F46EC1" w:rsidRPr="003E1BA6" w14:paraId="3657DAFE" w14:textId="77777777" w:rsidTr="003E1BA6">
        <w:tc>
          <w:tcPr>
            <w:tcW w:w="9840" w:type="dxa"/>
            <w:shd w:val="clear" w:color="auto" w:fill="auto"/>
          </w:tcPr>
          <w:p w14:paraId="47ED18C5" w14:textId="2E5912DD" w:rsidR="00F46EC1" w:rsidRPr="003E1BA6" w:rsidRDefault="0013231B">
            <w:pPr>
              <w:rPr>
                <w:sz w:val="32"/>
              </w:rPr>
            </w:pPr>
            <w:r w:rsidRPr="003E1BA6">
              <w:rPr>
                <w:sz w:val="32"/>
              </w:rPr>
              <w:t>Address: -</w:t>
            </w:r>
          </w:p>
          <w:p w14:paraId="6DDC098B" w14:textId="77777777" w:rsidR="00F46EC1" w:rsidRPr="003E1BA6" w:rsidRDefault="00F46EC1">
            <w:pPr>
              <w:rPr>
                <w:sz w:val="32"/>
              </w:rPr>
            </w:pPr>
          </w:p>
          <w:p w14:paraId="2D66FA61" w14:textId="77777777" w:rsidR="00F46EC1" w:rsidRPr="003E1BA6" w:rsidRDefault="00F46EC1">
            <w:pPr>
              <w:rPr>
                <w:sz w:val="32"/>
              </w:rPr>
            </w:pPr>
          </w:p>
          <w:p w14:paraId="62A02FD5" w14:textId="77777777" w:rsidR="00F46EC1" w:rsidRPr="003E1BA6" w:rsidRDefault="00F46EC1">
            <w:pPr>
              <w:rPr>
                <w:sz w:val="32"/>
              </w:rPr>
            </w:pPr>
          </w:p>
        </w:tc>
      </w:tr>
      <w:tr w:rsidR="00F46EC1" w:rsidRPr="003E1BA6" w14:paraId="56FFCC32" w14:textId="77777777" w:rsidTr="003E1BA6">
        <w:tc>
          <w:tcPr>
            <w:tcW w:w="9840" w:type="dxa"/>
            <w:shd w:val="clear" w:color="auto" w:fill="auto"/>
          </w:tcPr>
          <w:p w14:paraId="6379093B" w14:textId="247FEFF4" w:rsidR="00F46EC1" w:rsidRPr="003E1BA6" w:rsidRDefault="00F46EC1">
            <w:pPr>
              <w:rPr>
                <w:sz w:val="32"/>
              </w:rPr>
            </w:pPr>
            <w:r w:rsidRPr="003E1BA6">
              <w:rPr>
                <w:sz w:val="32"/>
              </w:rPr>
              <w:t xml:space="preserve">Tel. No. (day):                                  </w:t>
            </w:r>
            <w:r w:rsidR="0013231B">
              <w:rPr>
                <w:sz w:val="32"/>
              </w:rPr>
              <w:t xml:space="preserve">       </w:t>
            </w:r>
            <w:r w:rsidRPr="003E1BA6">
              <w:rPr>
                <w:sz w:val="32"/>
              </w:rPr>
              <w:t xml:space="preserve"> Tel. No. (eve)</w:t>
            </w:r>
            <w:r w:rsidR="004228B0">
              <w:rPr>
                <w:sz w:val="32"/>
              </w:rPr>
              <w:t>:</w:t>
            </w:r>
          </w:p>
          <w:p w14:paraId="3563F6CC" w14:textId="77777777" w:rsidR="00F46EC1" w:rsidRPr="003E1BA6" w:rsidRDefault="00F46EC1">
            <w:pPr>
              <w:rPr>
                <w:sz w:val="32"/>
              </w:rPr>
            </w:pPr>
            <w:r w:rsidRPr="003E1BA6">
              <w:rPr>
                <w:sz w:val="32"/>
              </w:rPr>
              <w:t>Mobile</w:t>
            </w:r>
            <w:r w:rsidR="004228B0">
              <w:rPr>
                <w:sz w:val="32"/>
              </w:rPr>
              <w:t>:</w:t>
            </w:r>
            <w:r w:rsidRPr="003E1BA6">
              <w:rPr>
                <w:sz w:val="32"/>
              </w:rPr>
              <w:t xml:space="preserve">                                                     Email</w:t>
            </w:r>
            <w:r w:rsidR="004228B0">
              <w:rPr>
                <w:sz w:val="32"/>
              </w:rPr>
              <w:t>:</w:t>
            </w:r>
            <w:r w:rsidRPr="003E1BA6">
              <w:rPr>
                <w:sz w:val="32"/>
              </w:rPr>
              <w:t xml:space="preserve">    </w:t>
            </w:r>
          </w:p>
        </w:tc>
      </w:tr>
      <w:tr w:rsidR="00F46EC1" w:rsidRPr="003E1BA6" w14:paraId="544FEC63" w14:textId="77777777" w:rsidTr="003E1BA6">
        <w:tc>
          <w:tcPr>
            <w:tcW w:w="9840" w:type="dxa"/>
            <w:shd w:val="clear" w:color="auto" w:fill="auto"/>
          </w:tcPr>
          <w:p w14:paraId="2E497D12" w14:textId="77777777" w:rsidR="00F46EC1" w:rsidRPr="003E1BA6" w:rsidRDefault="00F46EC1">
            <w:pPr>
              <w:rPr>
                <w:sz w:val="32"/>
              </w:rPr>
            </w:pPr>
            <w:r w:rsidRPr="003E1BA6">
              <w:rPr>
                <w:sz w:val="32"/>
              </w:rPr>
              <w:t xml:space="preserve">Date of </w:t>
            </w:r>
            <w:proofErr w:type="gramStart"/>
            <w:r w:rsidRPr="003E1BA6">
              <w:rPr>
                <w:sz w:val="32"/>
              </w:rPr>
              <w:t>Birth:-</w:t>
            </w:r>
            <w:proofErr w:type="gramEnd"/>
            <w:r w:rsidRPr="003E1BA6">
              <w:rPr>
                <w:sz w:val="32"/>
              </w:rPr>
              <w:t xml:space="preserve"> (If under 18)</w:t>
            </w:r>
          </w:p>
        </w:tc>
      </w:tr>
      <w:tr w:rsidR="00F46EC1" w:rsidRPr="003E1BA6" w14:paraId="1C93FF09" w14:textId="77777777" w:rsidTr="003E1BA6">
        <w:tc>
          <w:tcPr>
            <w:tcW w:w="9840" w:type="dxa"/>
            <w:shd w:val="clear" w:color="auto" w:fill="auto"/>
          </w:tcPr>
          <w:p w14:paraId="192C6B6F" w14:textId="77777777" w:rsidR="00F46EC1" w:rsidRPr="003E1BA6" w:rsidRDefault="00F46EC1">
            <w:pPr>
              <w:rPr>
                <w:sz w:val="32"/>
              </w:rPr>
            </w:pPr>
            <w:r w:rsidRPr="003E1BA6">
              <w:rPr>
                <w:sz w:val="32"/>
              </w:rPr>
              <w:t>State any clubs of which the Candidate is a member</w:t>
            </w:r>
            <w:r w:rsidR="004228B0">
              <w:rPr>
                <w:sz w:val="32"/>
              </w:rPr>
              <w:t>:</w:t>
            </w:r>
          </w:p>
          <w:p w14:paraId="58223027" w14:textId="77777777" w:rsidR="00F46EC1" w:rsidRPr="003E1BA6" w:rsidRDefault="00F46EC1">
            <w:pPr>
              <w:rPr>
                <w:sz w:val="32"/>
              </w:rPr>
            </w:pPr>
          </w:p>
          <w:p w14:paraId="329E362A" w14:textId="77777777" w:rsidR="00F46EC1" w:rsidRPr="003E1BA6" w:rsidRDefault="00F46EC1">
            <w:pPr>
              <w:rPr>
                <w:sz w:val="32"/>
              </w:rPr>
            </w:pPr>
          </w:p>
          <w:p w14:paraId="7A90B59B" w14:textId="77777777" w:rsidR="00F46EC1" w:rsidRPr="003E1BA6" w:rsidRDefault="00F46EC1">
            <w:pPr>
              <w:rPr>
                <w:sz w:val="32"/>
              </w:rPr>
            </w:pPr>
          </w:p>
        </w:tc>
      </w:tr>
    </w:tbl>
    <w:p w14:paraId="74ABBC55" w14:textId="77777777" w:rsidR="00F46EC1" w:rsidRPr="002C5D8B" w:rsidRDefault="002C5D8B">
      <w:pPr>
        <w:rPr>
          <w:b/>
          <w:sz w:val="32"/>
        </w:rPr>
      </w:pPr>
      <w:r w:rsidRPr="002C5D8B">
        <w:rPr>
          <w:b/>
          <w:sz w:val="32"/>
        </w:rPr>
        <w:t>Section 2 Person Submitting Nomination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4"/>
      </w:tblGrid>
      <w:tr w:rsidR="00F46EC1" w:rsidRPr="003E1BA6" w14:paraId="67C97AC9" w14:textId="77777777" w:rsidTr="003E1BA6">
        <w:tc>
          <w:tcPr>
            <w:tcW w:w="9840" w:type="dxa"/>
            <w:shd w:val="clear" w:color="auto" w:fill="auto"/>
          </w:tcPr>
          <w:p w14:paraId="7B64EE54" w14:textId="77777777" w:rsidR="00F46EC1" w:rsidRDefault="00F46EC1">
            <w:pPr>
              <w:rPr>
                <w:sz w:val="32"/>
              </w:rPr>
            </w:pPr>
            <w:r w:rsidRPr="003E1BA6">
              <w:rPr>
                <w:sz w:val="32"/>
              </w:rPr>
              <w:t xml:space="preserve">Name </w:t>
            </w:r>
            <w:r w:rsidR="002C5D8B">
              <w:rPr>
                <w:sz w:val="32"/>
              </w:rPr>
              <w:t>of Nominator: -</w:t>
            </w:r>
          </w:p>
          <w:p w14:paraId="6A180A9E" w14:textId="77777777" w:rsidR="002C5D8B" w:rsidRDefault="002C5D8B">
            <w:pPr>
              <w:rPr>
                <w:sz w:val="32"/>
              </w:rPr>
            </w:pPr>
          </w:p>
          <w:p w14:paraId="375C4436" w14:textId="77777777" w:rsidR="002C5D8B" w:rsidRPr="003E1BA6" w:rsidRDefault="002C5D8B">
            <w:pPr>
              <w:rPr>
                <w:sz w:val="32"/>
              </w:rPr>
            </w:pPr>
            <w:r>
              <w:rPr>
                <w:sz w:val="32"/>
              </w:rPr>
              <w:t>Status of Nominator: -</w:t>
            </w:r>
          </w:p>
          <w:p w14:paraId="69B1AC46" w14:textId="77777777" w:rsidR="0030011E" w:rsidRPr="003E1BA6" w:rsidRDefault="0030011E">
            <w:pPr>
              <w:rPr>
                <w:sz w:val="32"/>
              </w:rPr>
            </w:pPr>
          </w:p>
          <w:p w14:paraId="602ADF68" w14:textId="77777777" w:rsidR="0030011E" w:rsidRPr="003E1BA6" w:rsidRDefault="0030011E">
            <w:pPr>
              <w:rPr>
                <w:sz w:val="32"/>
              </w:rPr>
            </w:pPr>
          </w:p>
        </w:tc>
      </w:tr>
      <w:tr w:rsidR="00F46EC1" w:rsidRPr="003E1BA6" w14:paraId="46C48EBA" w14:textId="77777777" w:rsidTr="003E1BA6">
        <w:tc>
          <w:tcPr>
            <w:tcW w:w="9840" w:type="dxa"/>
            <w:shd w:val="clear" w:color="auto" w:fill="auto"/>
          </w:tcPr>
          <w:p w14:paraId="37786156" w14:textId="77777777" w:rsidR="00F46EC1" w:rsidRPr="003E1BA6" w:rsidRDefault="002C5D8B">
            <w:pPr>
              <w:rPr>
                <w:sz w:val="32"/>
              </w:rPr>
            </w:pPr>
            <w:r w:rsidRPr="003E1BA6">
              <w:rPr>
                <w:sz w:val="32"/>
              </w:rPr>
              <w:t>Address: -</w:t>
            </w:r>
          </w:p>
          <w:p w14:paraId="203B04CC" w14:textId="77777777" w:rsidR="0030011E" w:rsidRPr="003E1BA6" w:rsidRDefault="0030011E">
            <w:pPr>
              <w:rPr>
                <w:sz w:val="32"/>
              </w:rPr>
            </w:pPr>
          </w:p>
          <w:p w14:paraId="1333D6CF" w14:textId="77777777" w:rsidR="0030011E" w:rsidRPr="003E1BA6" w:rsidRDefault="0030011E">
            <w:pPr>
              <w:rPr>
                <w:sz w:val="32"/>
              </w:rPr>
            </w:pPr>
          </w:p>
        </w:tc>
      </w:tr>
      <w:tr w:rsidR="00F46EC1" w:rsidRPr="003E1BA6" w14:paraId="44024638" w14:textId="77777777" w:rsidTr="003E1BA6">
        <w:tc>
          <w:tcPr>
            <w:tcW w:w="9840" w:type="dxa"/>
            <w:shd w:val="clear" w:color="auto" w:fill="auto"/>
          </w:tcPr>
          <w:p w14:paraId="7DA45301" w14:textId="77777777" w:rsidR="0030011E" w:rsidRPr="003E1BA6" w:rsidRDefault="0030011E" w:rsidP="0030011E">
            <w:pPr>
              <w:rPr>
                <w:sz w:val="32"/>
              </w:rPr>
            </w:pPr>
            <w:r w:rsidRPr="003E1BA6">
              <w:rPr>
                <w:sz w:val="32"/>
              </w:rPr>
              <w:t>Tel. No. (day):                                         Tel. No. (eve)</w:t>
            </w:r>
            <w:r w:rsidR="004228B0">
              <w:rPr>
                <w:sz w:val="32"/>
              </w:rPr>
              <w:t>:</w:t>
            </w:r>
          </w:p>
          <w:p w14:paraId="24113A9C" w14:textId="77777777" w:rsidR="00F46EC1" w:rsidRPr="003E1BA6" w:rsidRDefault="0030011E" w:rsidP="0030011E">
            <w:pPr>
              <w:rPr>
                <w:sz w:val="32"/>
              </w:rPr>
            </w:pPr>
            <w:r w:rsidRPr="003E1BA6">
              <w:rPr>
                <w:sz w:val="32"/>
              </w:rPr>
              <w:t>Mobile</w:t>
            </w:r>
            <w:r w:rsidR="004228B0">
              <w:rPr>
                <w:sz w:val="32"/>
              </w:rPr>
              <w:t>:</w:t>
            </w:r>
            <w:r w:rsidRPr="003E1BA6">
              <w:rPr>
                <w:sz w:val="32"/>
              </w:rPr>
              <w:t xml:space="preserve">                                                     Email</w:t>
            </w:r>
            <w:r w:rsidR="004228B0">
              <w:rPr>
                <w:sz w:val="32"/>
              </w:rPr>
              <w:t>:</w:t>
            </w:r>
            <w:r w:rsidRPr="003E1BA6">
              <w:rPr>
                <w:sz w:val="32"/>
              </w:rPr>
              <w:t xml:space="preserve">    </w:t>
            </w:r>
          </w:p>
        </w:tc>
      </w:tr>
    </w:tbl>
    <w:p w14:paraId="264C9A20" w14:textId="275773A1" w:rsidR="00F46EC1" w:rsidRDefault="002C5D8B">
      <w:pPr>
        <w:rPr>
          <w:b/>
          <w:sz w:val="32"/>
        </w:rPr>
      </w:pPr>
      <w:r w:rsidRPr="002C5D8B">
        <w:rPr>
          <w:b/>
          <w:sz w:val="32"/>
        </w:rPr>
        <w:t xml:space="preserve">Section 3 Listing of Major Achievements in Sport During </w:t>
      </w:r>
      <w:r w:rsidR="002E4B4E">
        <w:rPr>
          <w:b/>
          <w:sz w:val="32"/>
        </w:rPr>
        <w:t>2023</w:t>
      </w:r>
    </w:p>
    <w:p w14:paraId="63C197E9" w14:textId="77777777" w:rsidR="00E2788B" w:rsidRPr="00E2788B" w:rsidRDefault="00E2788B">
      <w:pPr>
        <w:rPr>
          <w:b/>
          <w:sz w:val="24"/>
        </w:rPr>
      </w:pPr>
      <w:r w:rsidRPr="00E2788B">
        <w:rPr>
          <w:b/>
          <w:sz w:val="24"/>
        </w:rPr>
        <w:t>Please specify whether achievements cover open or closed age categories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4"/>
      </w:tblGrid>
      <w:tr w:rsidR="002C5D8B" w:rsidRPr="00846EB3" w14:paraId="06290A25" w14:textId="77777777" w:rsidTr="00846EB3">
        <w:tc>
          <w:tcPr>
            <w:tcW w:w="9840" w:type="dxa"/>
            <w:shd w:val="clear" w:color="auto" w:fill="auto"/>
          </w:tcPr>
          <w:p w14:paraId="14EDC121" w14:textId="77777777" w:rsidR="002C5D8B" w:rsidRPr="00846EB3" w:rsidRDefault="002C5D8B">
            <w:pPr>
              <w:rPr>
                <w:sz w:val="32"/>
              </w:rPr>
            </w:pPr>
            <w:r w:rsidRPr="00846EB3">
              <w:rPr>
                <w:sz w:val="32"/>
              </w:rPr>
              <w:t>Local or District: -</w:t>
            </w:r>
          </w:p>
          <w:p w14:paraId="0016CFA8" w14:textId="77777777" w:rsidR="002C5D8B" w:rsidRPr="00846EB3" w:rsidRDefault="002C5D8B">
            <w:pPr>
              <w:rPr>
                <w:sz w:val="32"/>
              </w:rPr>
            </w:pPr>
          </w:p>
        </w:tc>
      </w:tr>
      <w:tr w:rsidR="002C5D8B" w:rsidRPr="00846EB3" w14:paraId="1E26E448" w14:textId="77777777" w:rsidTr="00846EB3">
        <w:tc>
          <w:tcPr>
            <w:tcW w:w="9840" w:type="dxa"/>
            <w:shd w:val="clear" w:color="auto" w:fill="auto"/>
          </w:tcPr>
          <w:p w14:paraId="6F76E410" w14:textId="77777777" w:rsidR="002C5D8B" w:rsidRPr="00846EB3" w:rsidRDefault="002C5D8B">
            <w:pPr>
              <w:rPr>
                <w:sz w:val="32"/>
              </w:rPr>
            </w:pPr>
            <w:r w:rsidRPr="00846EB3">
              <w:rPr>
                <w:sz w:val="32"/>
              </w:rPr>
              <w:t>County: -</w:t>
            </w:r>
          </w:p>
          <w:p w14:paraId="3F183144" w14:textId="77777777" w:rsidR="002C5D8B" w:rsidRPr="00846EB3" w:rsidRDefault="002C5D8B">
            <w:pPr>
              <w:rPr>
                <w:sz w:val="32"/>
              </w:rPr>
            </w:pPr>
          </w:p>
        </w:tc>
      </w:tr>
      <w:tr w:rsidR="002C5D8B" w:rsidRPr="00846EB3" w14:paraId="21924BCA" w14:textId="77777777" w:rsidTr="00846EB3">
        <w:tc>
          <w:tcPr>
            <w:tcW w:w="9840" w:type="dxa"/>
            <w:shd w:val="clear" w:color="auto" w:fill="auto"/>
          </w:tcPr>
          <w:p w14:paraId="55106B2E" w14:textId="77777777" w:rsidR="002C5D8B" w:rsidRPr="00846EB3" w:rsidRDefault="002C5D8B">
            <w:pPr>
              <w:rPr>
                <w:sz w:val="32"/>
              </w:rPr>
            </w:pPr>
            <w:r w:rsidRPr="00846EB3">
              <w:rPr>
                <w:sz w:val="32"/>
              </w:rPr>
              <w:t>Regional: -</w:t>
            </w:r>
          </w:p>
          <w:p w14:paraId="71ECB96C" w14:textId="77777777" w:rsidR="002C5D8B" w:rsidRPr="00846EB3" w:rsidRDefault="002C5D8B">
            <w:pPr>
              <w:rPr>
                <w:sz w:val="32"/>
              </w:rPr>
            </w:pPr>
          </w:p>
        </w:tc>
      </w:tr>
      <w:tr w:rsidR="002C5D8B" w:rsidRPr="00846EB3" w14:paraId="044A72DD" w14:textId="77777777" w:rsidTr="00846EB3">
        <w:tc>
          <w:tcPr>
            <w:tcW w:w="9840" w:type="dxa"/>
            <w:shd w:val="clear" w:color="auto" w:fill="auto"/>
          </w:tcPr>
          <w:p w14:paraId="04723910" w14:textId="77777777" w:rsidR="002C5D8B" w:rsidRPr="00846EB3" w:rsidRDefault="002C5D8B">
            <w:pPr>
              <w:rPr>
                <w:sz w:val="32"/>
              </w:rPr>
            </w:pPr>
            <w:r w:rsidRPr="00846EB3">
              <w:rPr>
                <w:sz w:val="32"/>
              </w:rPr>
              <w:t>National/International: -</w:t>
            </w:r>
          </w:p>
          <w:p w14:paraId="2D03C287" w14:textId="77777777" w:rsidR="002C5D8B" w:rsidRPr="00846EB3" w:rsidRDefault="002C5D8B">
            <w:pPr>
              <w:rPr>
                <w:sz w:val="32"/>
              </w:rPr>
            </w:pPr>
          </w:p>
        </w:tc>
      </w:tr>
    </w:tbl>
    <w:p w14:paraId="37253624" w14:textId="61702D16" w:rsidR="00526303" w:rsidRDefault="00526303">
      <w:pPr>
        <w:rPr>
          <w:b/>
          <w:sz w:val="32"/>
        </w:rPr>
      </w:pPr>
    </w:p>
    <w:p w14:paraId="277E879A" w14:textId="3C24D3EC" w:rsidR="00333352" w:rsidRDefault="00333352">
      <w:pPr>
        <w:rPr>
          <w:b/>
          <w:sz w:val="32"/>
        </w:rPr>
      </w:pPr>
    </w:p>
    <w:p w14:paraId="6BE2C851" w14:textId="762BC57B" w:rsidR="00333352" w:rsidRDefault="00333352">
      <w:pPr>
        <w:rPr>
          <w:b/>
          <w:sz w:val="32"/>
        </w:rPr>
      </w:pPr>
    </w:p>
    <w:p w14:paraId="0843FBD8" w14:textId="77777777" w:rsidR="00333352" w:rsidRDefault="00333352">
      <w:pPr>
        <w:rPr>
          <w:b/>
          <w:sz w:val="32"/>
        </w:rPr>
      </w:pPr>
    </w:p>
    <w:p w14:paraId="299AE336" w14:textId="77777777" w:rsidR="00E2788B" w:rsidRDefault="00E2788B">
      <w:pPr>
        <w:rPr>
          <w:b/>
          <w:sz w:val="32"/>
        </w:rPr>
      </w:pPr>
      <w:r w:rsidRPr="00E2788B">
        <w:rPr>
          <w:b/>
          <w:sz w:val="32"/>
        </w:rPr>
        <w:t>Section 4</w:t>
      </w:r>
      <w:r>
        <w:rPr>
          <w:b/>
          <w:sz w:val="32"/>
        </w:rPr>
        <w:t xml:space="preserve"> Supporting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4"/>
      </w:tblGrid>
      <w:tr w:rsidR="00E2788B" w:rsidRPr="00846EB3" w14:paraId="19B97130" w14:textId="77777777" w:rsidTr="00846EB3">
        <w:tc>
          <w:tcPr>
            <w:tcW w:w="9840" w:type="dxa"/>
            <w:shd w:val="clear" w:color="auto" w:fill="auto"/>
          </w:tcPr>
          <w:p w14:paraId="360B6A2E" w14:textId="77777777" w:rsidR="00E2788B" w:rsidRDefault="00E2788B" w:rsidP="00333352">
            <w:pPr>
              <w:pStyle w:val="BodyTextIndent1"/>
              <w:ind w:left="0"/>
            </w:pPr>
            <w:r>
              <w:t>Any other relevant information including achievement and commitment to one or more sports.</w:t>
            </w:r>
          </w:p>
          <w:p w14:paraId="2C6DA6F7" w14:textId="77777777" w:rsidR="00333352" w:rsidRDefault="00E2788B" w:rsidP="00333352">
            <w:pPr>
              <w:rPr>
                <w:rFonts w:ascii="Times New Roman Bold" w:hAnsi="Times New Roman Bold"/>
                <w:sz w:val="22"/>
              </w:rPr>
            </w:pPr>
            <w:r w:rsidRPr="00846EB3">
              <w:rPr>
                <w:rFonts w:ascii="Times New Roman Bold" w:hAnsi="Times New Roman Bold"/>
                <w:sz w:val="22"/>
              </w:rPr>
              <w:t>Information must be submitted on this form only and not more than 300 words.</w:t>
            </w:r>
            <w:r w:rsidR="00333352">
              <w:rPr>
                <w:rFonts w:ascii="Times New Roman Bold" w:hAnsi="Times New Roman Bold"/>
                <w:sz w:val="22"/>
              </w:rPr>
              <w:t xml:space="preserve"> </w:t>
            </w:r>
          </w:p>
          <w:p w14:paraId="6EF53F33" w14:textId="6B941EC7" w:rsidR="00E2788B" w:rsidRPr="00846EB3" w:rsidRDefault="00333352" w:rsidP="00333352">
            <w:pPr>
              <w:rPr>
                <w:rFonts w:ascii="Times New Roman Bold" w:hAnsi="Times New Roman Bold"/>
                <w:sz w:val="22"/>
              </w:rPr>
            </w:pPr>
            <w:r>
              <w:rPr>
                <w:rFonts w:ascii="Times New Roman Bold" w:hAnsi="Times New Roman Bold"/>
                <w:sz w:val="22"/>
              </w:rPr>
              <w:t>Please remember that selection of winners is based on information supplied so information should be as comprehensive as possible</w:t>
            </w:r>
          </w:p>
          <w:p w14:paraId="51867539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2E4BE28D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303F02B5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7C57982A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47758F39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0404633D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375FD35B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723C2CBD" w14:textId="77777777" w:rsidR="003A399E" w:rsidRPr="00846EB3" w:rsidRDefault="003A399E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098D30F8" w14:textId="77777777" w:rsidR="003A399E" w:rsidRPr="00846EB3" w:rsidRDefault="003A399E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089C5990" w14:textId="77777777" w:rsidR="003A399E" w:rsidRPr="00846EB3" w:rsidRDefault="003A399E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71249704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23C26D04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74DCEFF7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5AEEDBCD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18733818" w14:textId="77777777" w:rsidR="00E2788B" w:rsidRPr="00846EB3" w:rsidRDefault="00E2788B" w:rsidP="00846EB3">
            <w:pPr>
              <w:jc w:val="center"/>
              <w:rPr>
                <w:rFonts w:ascii="Times New Roman Bold" w:hAnsi="Times New Roman Bold"/>
                <w:sz w:val="22"/>
              </w:rPr>
            </w:pPr>
          </w:p>
          <w:p w14:paraId="09E29779" w14:textId="77777777" w:rsidR="00E2788B" w:rsidRDefault="00E2788B">
            <w:pPr>
              <w:rPr>
                <w:sz w:val="32"/>
              </w:rPr>
            </w:pPr>
          </w:p>
          <w:p w14:paraId="3C8F184D" w14:textId="77777777" w:rsidR="0013231B" w:rsidRDefault="0013231B">
            <w:pPr>
              <w:rPr>
                <w:sz w:val="32"/>
              </w:rPr>
            </w:pPr>
          </w:p>
          <w:p w14:paraId="29F435EF" w14:textId="77777777" w:rsidR="0013231B" w:rsidRDefault="0013231B">
            <w:pPr>
              <w:rPr>
                <w:sz w:val="32"/>
              </w:rPr>
            </w:pPr>
          </w:p>
          <w:p w14:paraId="62029FCD" w14:textId="58A41631" w:rsidR="0013231B" w:rsidRPr="00846EB3" w:rsidRDefault="0013231B">
            <w:pPr>
              <w:rPr>
                <w:sz w:val="32"/>
              </w:rPr>
            </w:pPr>
          </w:p>
        </w:tc>
      </w:tr>
    </w:tbl>
    <w:p w14:paraId="7A37FF9F" w14:textId="77777777" w:rsidR="004228B0" w:rsidRDefault="004228B0">
      <w:pPr>
        <w:rPr>
          <w:rFonts w:ascii="Times New Roman Bold" w:hAnsi="Times New Roman Bold"/>
          <w:sz w:val="22"/>
        </w:rPr>
      </w:pPr>
    </w:p>
    <w:p w14:paraId="25B1FA26" w14:textId="77777777" w:rsidR="00155572" w:rsidRDefault="00155572">
      <w:pPr>
        <w:rPr>
          <w:rFonts w:ascii="Times New Roman Bold" w:hAnsi="Times New Roman Bold"/>
          <w:sz w:val="22"/>
        </w:rPr>
      </w:pPr>
    </w:p>
    <w:p w14:paraId="37D65328" w14:textId="77777777" w:rsidR="00D40BE1" w:rsidRDefault="00D40BE1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INFORMATION MUST BE SUBMITTED ON THIS FORM, COMMENTS ON SEPARATE PAPER WILL BE DISREGARDED</w:t>
      </w:r>
    </w:p>
    <w:p w14:paraId="3440E6B8" w14:textId="77777777" w:rsidR="004228B0" w:rsidRDefault="004228B0">
      <w:pPr>
        <w:rPr>
          <w:rFonts w:ascii="Times New Roman Bold" w:hAnsi="Times New Roman Bold"/>
          <w:sz w:val="22"/>
        </w:rPr>
      </w:pPr>
    </w:p>
    <w:p w14:paraId="38DFFBBC" w14:textId="77777777" w:rsidR="004228B0" w:rsidRDefault="004228B0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Winners may be asked, if they are agreeable to supply videos or photographs to be used on the presentation evening.</w:t>
      </w:r>
    </w:p>
    <w:p w14:paraId="03C91B71" w14:textId="77777777" w:rsidR="00D40BE1" w:rsidRDefault="00D40BE1">
      <w:pPr>
        <w:rPr>
          <w:rFonts w:ascii="Times New Roman Bold" w:hAnsi="Times New Roman Bold"/>
          <w:sz w:val="22"/>
        </w:rPr>
      </w:pPr>
    </w:p>
    <w:p w14:paraId="552E5DBF" w14:textId="77777777" w:rsidR="00155572" w:rsidRDefault="00155572">
      <w:pPr>
        <w:rPr>
          <w:rFonts w:ascii="Times New Roman Bold" w:hAnsi="Times New Roman Bold"/>
          <w:sz w:val="22"/>
        </w:rPr>
      </w:pPr>
    </w:p>
    <w:p w14:paraId="6ECF3BDB" w14:textId="77777777" w:rsidR="00D40BE1" w:rsidRDefault="00D40BE1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Name signed:</w:t>
      </w:r>
      <w:r w:rsidR="00434464">
        <w:rPr>
          <w:rFonts w:ascii="Times New Roman Bold" w:hAnsi="Times New Roman Bold"/>
          <w:sz w:val="22"/>
        </w:rPr>
        <w:t xml:space="preserve">       </w:t>
      </w:r>
      <w:r w:rsidR="00155572">
        <w:rPr>
          <w:rFonts w:ascii="Times New Roman Bold" w:hAnsi="Times New Roman Bold"/>
          <w:sz w:val="22"/>
        </w:rPr>
        <w:t xml:space="preserve">                                                     </w:t>
      </w:r>
      <w:r w:rsidR="00434464">
        <w:rPr>
          <w:rFonts w:ascii="Times New Roman Bold" w:hAnsi="Times New Roman Bold"/>
          <w:sz w:val="22"/>
        </w:rPr>
        <w:t xml:space="preserve">           </w:t>
      </w:r>
      <w:r>
        <w:rPr>
          <w:rFonts w:ascii="Times New Roman Bold" w:hAnsi="Times New Roman Bold"/>
          <w:sz w:val="22"/>
        </w:rPr>
        <w:t>Name Print</w:t>
      </w:r>
      <w:r w:rsidR="00155572">
        <w:rPr>
          <w:rFonts w:ascii="Times New Roman Bold" w:hAnsi="Times New Roman Bold"/>
          <w:sz w:val="22"/>
        </w:rPr>
        <w:t xml:space="preserve">     </w:t>
      </w:r>
    </w:p>
    <w:p w14:paraId="1F3827BD" w14:textId="05AB1026" w:rsidR="00D40BE1" w:rsidRDefault="00D40BE1">
      <w:pPr>
        <w:rPr>
          <w:rFonts w:ascii="Times New Roman Bold" w:hAnsi="Times New Roman Bold"/>
          <w:sz w:val="24"/>
        </w:rPr>
      </w:pPr>
    </w:p>
    <w:p w14:paraId="0E97410C" w14:textId="5BA72886" w:rsidR="00333352" w:rsidRDefault="00333352">
      <w:pPr>
        <w:rPr>
          <w:rFonts w:ascii="Times New Roman Bold" w:hAnsi="Times New Roman Bold"/>
          <w:sz w:val="24"/>
        </w:rPr>
      </w:pPr>
    </w:p>
    <w:p w14:paraId="485935C8" w14:textId="77777777" w:rsidR="00D40BE1" w:rsidRDefault="00D40BE1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Relationship to nominee</w:t>
      </w:r>
      <w:r w:rsidR="00155572">
        <w:rPr>
          <w:rFonts w:ascii="Times New Roman Bold" w:hAnsi="Times New Roman Bold"/>
          <w:sz w:val="22"/>
        </w:rPr>
        <w:t xml:space="preserve">    </w:t>
      </w:r>
    </w:p>
    <w:p w14:paraId="2171155F" w14:textId="10E6B5D8" w:rsidR="00D40BE1" w:rsidRDefault="00D40BE1">
      <w:pPr>
        <w:rPr>
          <w:rFonts w:ascii="Times New Roman Bold" w:hAnsi="Times New Roman Bold"/>
          <w:sz w:val="22"/>
        </w:rPr>
      </w:pPr>
    </w:p>
    <w:p w14:paraId="7DDADB68" w14:textId="77777777" w:rsidR="00333352" w:rsidRDefault="00333352">
      <w:pPr>
        <w:rPr>
          <w:rFonts w:ascii="Times New Roman Bold" w:hAnsi="Times New Roman Bold"/>
          <w:sz w:val="22"/>
        </w:rPr>
      </w:pPr>
    </w:p>
    <w:p w14:paraId="0A4D9D94" w14:textId="7BE08C80" w:rsidR="003A399E" w:rsidRDefault="00D40BE1">
      <w:pPr>
        <w:rPr>
          <w:rFonts w:ascii="Times New Roman Bold Italic" w:hAnsi="Times New Roman Bold Italic"/>
          <w:sz w:val="22"/>
        </w:rPr>
      </w:pPr>
      <w:r>
        <w:rPr>
          <w:rFonts w:ascii="Times New Roman Bold Italic" w:hAnsi="Times New Roman Bold Italic"/>
          <w:sz w:val="22"/>
        </w:rPr>
        <w:t xml:space="preserve">*Under </w:t>
      </w:r>
      <w:r w:rsidR="002E4B4E">
        <w:rPr>
          <w:rFonts w:ascii="Times New Roman Bold Italic" w:hAnsi="Times New Roman Bold Italic"/>
          <w:sz w:val="22"/>
        </w:rPr>
        <w:t>18-year-olds</w:t>
      </w:r>
      <w:r>
        <w:rPr>
          <w:rFonts w:ascii="Times New Roman Bold Italic" w:hAnsi="Times New Roman Bold Italic"/>
          <w:sz w:val="22"/>
        </w:rPr>
        <w:t xml:space="preserve"> involved in the Sports Achiever awards may be photographed in connection with their award.   Are you happy for pictures of your son/daughter to appear on Sport Milton Keynes Display Boards or in publications such as leaflets, posters, newspaper articles </w:t>
      </w:r>
      <w:r w:rsidR="0013231B" w:rsidRPr="00333352">
        <w:rPr>
          <w:rFonts w:ascii="Times New Roman Bold Italic" w:hAnsi="Times New Roman Bold Italic"/>
          <w:sz w:val="22"/>
        </w:rPr>
        <w:t>websites and Facebook</w:t>
      </w:r>
      <w:r w:rsidR="0013231B">
        <w:rPr>
          <w:rFonts w:ascii="Times New Roman Bold Italic" w:hAnsi="Times New Roman Bold Italic"/>
          <w:sz w:val="22"/>
        </w:rPr>
        <w:t xml:space="preserve"> </w:t>
      </w:r>
      <w:r>
        <w:rPr>
          <w:rFonts w:ascii="Times New Roman Bold Italic" w:hAnsi="Times New Roman Bold Italic"/>
          <w:sz w:val="22"/>
        </w:rPr>
        <w:t xml:space="preserve">etc concerned with Sport Milton Keynes? </w:t>
      </w:r>
    </w:p>
    <w:p w14:paraId="5EA2F5DB" w14:textId="77777777" w:rsidR="003A399E" w:rsidRDefault="003A399E">
      <w:pPr>
        <w:rPr>
          <w:rFonts w:ascii="Times New Roman Bold Italic" w:hAnsi="Times New Roman Bold Italic"/>
          <w:sz w:val="22"/>
        </w:rPr>
      </w:pPr>
    </w:p>
    <w:p w14:paraId="29B6E383" w14:textId="75C3AAD5" w:rsidR="00D40BE1" w:rsidRDefault="00D40BE1">
      <w:pPr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Name signed:</w:t>
      </w:r>
      <w:r w:rsidR="00155572">
        <w:rPr>
          <w:rFonts w:ascii="Times New Roman Bold" w:hAnsi="Times New Roman Bold"/>
          <w:sz w:val="22"/>
        </w:rPr>
        <w:t xml:space="preserve">                                                          </w:t>
      </w:r>
      <w:r w:rsidR="00434464">
        <w:rPr>
          <w:rFonts w:ascii="Times New Roman Bold" w:hAnsi="Times New Roman Bold"/>
          <w:sz w:val="22"/>
        </w:rPr>
        <w:t xml:space="preserve">          </w:t>
      </w:r>
      <w:r>
        <w:rPr>
          <w:rFonts w:ascii="Times New Roman Bold" w:hAnsi="Times New Roman Bold"/>
          <w:sz w:val="22"/>
        </w:rPr>
        <w:t>Name print</w:t>
      </w:r>
      <w:r w:rsidR="0013231B">
        <w:rPr>
          <w:rFonts w:ascii="Times New Roman Bold" w:hAnsi="Times New Roman Bold"/>
          <w:sz w:val="22"/>
        </w:rPr>
        <w:t>:</w:t>
      </w:r>
      <w:r w:rsidR="00155572">
        <w:rPr>
          <w:rFonts w:ascii="Times New Roman Bold" w:hAnsi="Times New Roman Bold"/>
          <w:sz w:val="22"/>
        </w:rPr>
        <w:t xml:space="preserve">   </w:t>
      </w:r>
    </w:p>
    <w:p w14:paraId="6842DB0D" w14:textId="77777777" w:rsidR="00D40BE1" w:rsidRDefault="00D40BE1">
      <w:pPr>
        <w:rPr>
          <w:rFonts w:ascii="Times New Roman Bold" w:hAnsi="Times New Roman Bold"/>
          <w:sz w:val="24"/>
        </w:rPr>
      </w:pPr>
    </w:p>
    <w:p w14:paraId="67DA5FFB" w14:textId="77777777" w:rsidR="00155572" w:rsidRDefault="00155572">
      <w:pPr>
        <w:rPr>
          <w:rFonts w:ascii="Times New Roman Bold" w:hAnsi="Times New Roman Bold"/>
          <w:sz w:val="24"/>
        </w:rPr>
      </w:pPr>
    </w:p>
    <w:p w14:paraId="3FA10D5B" w14:textId="77777777" w:rsidR="00155572" w:rsidRDefault="00155572">
      <w:pPr>
        <w:rPr>
          <w:rFonts w:ascii="Times New Roman Bold" w:hAnsi="Times New Roman Bold"/>
          <w:sz w:val="24"/>
        </w:rPr>
      </w:pPr>
    </w:p>
    <w:p w14:paraId="0581A209" w14:textId="7F2D3732" w:rsidR="00F46EC1" w:rsidRDefault="00D40BE1" w:rsidP="001F5D96">
      <w:pPr>
        <w:rPr>
          <w:rFonts w:ascii="Times New Roman Bold" w:hAnsi="Times New Roman Bold"/>
          <w:sz w:val="24"/>
        </w:rPr>
      </w:pPr>
      <w:r>
        <w:rPr>
          <w:rFonts w:ascii="Times New Roman Bold" w:hAnsi="Times New Roman Bold"/>
          <w:sz w:val="24"/>
        </w:rPr>
        <w:t xml:space="preserve">Nomination form to be returned </w:t>
      </w:r>
      <w:r w:rsidR="0013231B">
        <w:rPr>
          <w:rFonts w:ascii="Times New Roman Bold" w:hAnsi="Times New Roman Bold"/>
          <w:sz w:val="24"/>
        </w:rPr>
        <w:t xml:space="preserve">to:     </w:t>
      </w:r>
      <w:hyperlink r:id="rId14" w:history="1">
        <w:r w:rsidR="0013231B" w:rsidRPr="00B56445">
          <w:rPr>
            <w:rStyle w:val="Hyperlink"/>
            <w:rFonts w:ascii="Times New Roman Bold" w:hAnsi="Times New Roman Bold"/>
            <w:sz w:val="24"/>
          </w:rPr>
          <w:t>achievers@sportmk.co.uk</w:t>
        </w:r>
      </w:hyperlink>
      <w:r w:rsidR="001F5D96">
        <w:rPr>
          <w:rStyle w:val="Hyperlink1"/>
          <w:rFonts w:ascii="Times New Roman Bold" w:hAnsi="Times New Roman Bold"/>
          <w:sz w:val="24"/>
          <w:u w:val="none"/>
        </w:rPr>
        <w:t xml:space="preserve"> </w:t>
      </w:r>
    </w:p>
    <w:p w14:paraId="23421037" w14:textId="77777777" w:rsidR="004968FD" w:rsidRDefault="004968FD" w:rsidP="00F46EC1">
      <w:pPr>
        <w:jc w:val="center"/>
        <w:rPr>
          <w:rFonts w:ascii="Times New Roman Bold" w:hAnsi="Times New Roman Bold"/>
          <w:b/>
          <w:sz w:val="28"/>
          <w:u w:val="single"/>
        </w:rPr>
      </w:pPr>
    </w:p>
    <w:p w14:paraId="5931E4F2" w14:textId="196F0728" w:rsidR="00D40BE1" w:rsidRPr="00F46EC1" w:rsidRDefault="001655D5" w:rsidP="001655D5">
      <w:pPr>
        <w:jc w:val="center"/>
        <w:rPr>
          <w:rFonts w:eastAsia="Times New Roman"/>
          <w:b/>
          <w:color w:val="auto"/>
          <w:lang w:eastAsia="en-GB" w:bidi="x-none"/>
        </w:rPr>
      </w:pPr>
      <w:r w:rsidRPr="00F46EC1">
        <w:rPr>
          <w:rFonts w:ascii="Times New Roman Bold" w:hAnsi="Times New Roman Bold"/>
          <w:b/>
          <w:sz w:val="32"/>
          <w:u w:val="single"/>
        </w:rPr>
        <w:t xml:space="preserve">NO LATER THAN </w:t>
      </w:r>
      <w:r>
        <w:rPr>
          <w:rFonts w:ascii="Times New Roman Bold" w:hAnsi="Times New Roman Bold"/>
          <w:b/>
          <w:sz w:val="32"/>
          <w:u w:val="single"/>
        </w:rPr>
        <w:t xml:space="preserve">Monday </w:t>
      </w:r>
      <w:r w:rsidR="000A4EA0">
        <w:rPr>
          <w:rFonts w:ascii="Times New Roman Bold" w:hAnsi="Times New Roman Bold"/>
          <w:b/>
          <w:sz w:val="32"/>
          <w:u w:val="single"/>
        </w:rPr>
        <w:t>23rd</w:t>
      </w:r>
      <w:r>
        <w:rPr>
          <w:rFonts w:ascii="Times New Roman Bold" w:hAnsi="Times New Roman Bold"/>
          <w:b/>
          <w:sz w:val="32"/>
          <w:u w:val="single"/>
        </w:rPr>
        <w:t xml:space="preserve"> October </w:t>
      </w:r>
      <w:r w:rsidR="002E4B4E">
        <w:rPr>
          <w:rFonts w:ascii="Times New Roman Bold" w:hAnsi="Times New Roman Bold"/>
          <w:b/>
          <w:sz w:val="32"/>
          <w:u w:val="single"/>
        </w:rPr>
        <w:t>2023</w:t>
      </w:r>
    </w:p>
    <w:sectPr w:rsidR="00D40BE1" w:rsidRPr="00F46EC1">
      <w:headerReference w:type="default" r:id="rId15"/>
      <w:pgSz w:w="11900" w:h="16840"/>
      <w:pgMar w:top="1138" w:right="1138" w:bottom="576" w:left="1138" w:header="706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AFA5" w14:textId="77777777" w:rsidR="009C59AF" w:rsidRDefault="009C59AF">
      <w:r>
        <w:separator/>
      </w:r>
    </w:p>
  </w:endnote>
  <w:endnote w:type="continuationSeparator" w:id="0">
    <w:p w14:paraId="0C19B33B" w14:textId="77777777" w:rsidR="009C59AF" w:rsidRDefault="009C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 Italic">
    <w:altName w:val="Times New Roman"/>
    <w:panose1 w:val="0202070306050509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5BEE" w14:textId="77777777" w:rsidR="009C59AF" w:rsidRDefault="009C59AF">
      <w:r>
        <w:separator/>
      </w:r>
    </w:p>
  </w:footnote>
  <w:footnote w:type="continuationSeparator" w:id="0">
    <w:p w14:paraId="0F98A6B7" w14:textId="77777777" w:rsidR="009C59AF" w:rsidRDefault="009C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288D" w14:textId="3E51C144" w:rsidR="00F91FD8" w:rsidRDefault="00F91FD8" w:rsidP="00F91FD8">
    <w:pPr>
      <w:tabs>
        <w:tab w:val="left" w:pos="6900"/>
      </w:tabs>
      <w:rPr>
        <w:rStyle w:val="sp-copyright"/>
      </w:rPr>
    </w:pPr>
    <w:bookmarkStart w:id="2" w:name="_Hlk71626501"/>
    <w:r>
      <w:t xml:space="preserve">       </w:t>
    </w:r>
  </w:p>
  <w:bookmarkEnd w:id="2"/>
  <w:p w14:paraId="0B84209B" w14:textId="77777777" w:rsidR="000439A6" w:rsidRDefault="000439A6">
    <w:pPr>
      <w:pStyle w:val="FreeForm"/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lowerLetter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Roman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Roman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lowerLetter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lowerLetter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1) 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decimal"/>
      <w:isLgl/>
      <w:lvlText w:val="%1.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decimal"/>
      <w:isLgl/>
      <w:lvlText w:val="%1.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</w:abstractNum>
  <w:abstractNum w:abstractNumId="9" w15:restartNumberingAfterBreak="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00000B"/>
    <w:multiLevelType w:val="multilevel"/>
    <w:tmpl w:val="894EE87D"/>
    <w:lvl w:ilvl="0">
      <w:start w:val="1"/>
      <w:numFmt w:val="decimal"/>
      <w:isLgl/>
      <w:lvlText w:val="%1.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decimal"/>
      <w:isLgl/>
      <w:lvlText w:val="%1.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</w:abstractNum>
  <w:abstractNum w:abstractNumId="11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decimal"/>
      <w:isLgl/>
      <w:lvlText w:val="%1.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decimal"/>
      <w:isLgl/>
      <w:lvlText w:val="%1.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</w:abstractNum>
  <w:abstractNum w:abstractNumId="13" w15:restartNumberingAfterBreak="0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decimal"/>
      <w:isLgl/>
      <w:lvlText w:val="3.%1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decimal"/>
      <w:isLgl/>
      <w:lvlText w:val="3.%1 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2">
      <w:start w:val="1"/>
      <w:numFmt w:val="decimal"/>
      <w:isLgl/>
      <w:lvlText w:val="3.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3">
      <w:start w:val="1"/>
      <w:numFmt w:val="decimal"/>
      <w:isLgl/>
      <w:lvlText w:val="3.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4">
      <w:start w:val="1"/>
      <w:numFmt w:val="decimal"/>
      <w:isLgl/>
      <w:lvlText w:val="3.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5">
      <w:start w:val="1"/>
      <w:numFmt w:val="decimal"/>
      <w:isLgl/>
      <w:lvlText w:val="3.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6">
      <w:start w:val="1"/>
      <w:numFmt w:val="decimal"/>
      <w:isLgl/>
      <w:lvlText w:val="3.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7">
      <w:start w:val="1"/>
      <w:numFmt w:val="decimal"/>
      <w:isLgl/>
      <w:lvlText w:val="3.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  <w:lvl w:ilvl="8">
      <w:start w:val="1"/>
      <w:numFmt w:val="decimal"/>
      <w:isLgl/>
      <w:lvlText w:val="3."/>
      <w:lvlJc w:val="left"/>
      <w:pPr>
        <w:tabs>
          <w:tab w:val="num" w:pos="283"/>
        </w:tabs>
        <w:ind w:left="283" w:firstLine="0"/>
      </w:pPr>
      <w:rPr>
        <w:rFonts w:hint="default"/>
        <w:b/>
        <w:color w:val="000000"/>
        <w:position w:val="0"/>
        <w:sz w:val="24"/>
      </w:rPr>
    </w:lvl>
  </w:abstractNum>
  <w:abstractNum w:abstractNumId="15" w15:restartNumberingAfterBreak="0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143045"/>
    <w:multiLevelType w:val="hybridMultilevel"/>
    <w:tmpl w:val="7C568F32"/>
    <w:lvl w:ilvl="0" w:tplc="04090017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DB64A3"/>
    <w:multiLevelType w:val="multilevel"/>
    <w:tmpl w:val="27263368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786042293">
    <w:abstractNumId w:val="0"/>
  </w:num>
  <w:num w:numId="2" w16cid:durableId="831527157">
    <w:abstractNumId w:val="1"/>
  </w:num>
  <w:num w:numId="3" w16cid:durableId="636111985">
    <w:abstractNumId w:val="2"/>
  </w:num>
  <w:num w:numId="4" w16cid:durableId="571816917">
    <w:abstractNumId w:val="3"/>
  </w:num>
  <w:num w:numId="5" w16cid:durableId="388723124">
    <w:abstractNumId w:val="4"/>
  </w:num>
  <w:num w:numId="6" w16cid:durableId="1676616528">
    <w:abstractNumId w:val="5"/>
  </w:num>
  <w:num w:numId="7" w16cid:durableId="1504737497">
    <w:abstractNumId w:val="6"/>
  </w:num>
  <w:num w:numId="8" w16cid:durableId="502816799">
    <w:abstractNumId w:val="7"/>
  </w:num>
  <w:num w:numId="9" w16cid:durableId="398137911">
    <w:abstractNumId w:val="8"/>
  </w:num>
  <w:num w:numId="10" w16cid:durableId="858347223">
    <w:abstractNumId w:val="9"/>
  </w:num>
  <w:num w:numId="11" w16cid:durableId="1409499672">
    <w:abstractNumId w:val="10"/>
  </w:num>
  <w:num w:numId="12" w16cid:durableId="80950547">
    <w:abstractNumId w:val="11"/>
  </w:num>
  <w:num w:numId="13" w16cid:durableId="1226336045">
    <w:abstractNumId w:val="12"/>
  </w:num>
  <w:num w:numId="14" w16cid:durableId="651061146">
    <w:abstractNumId w:val="13"/>
  </w:num>
  <w:num w:numId="15" w16cid:durableId="1175657090">
    <w:abstractNumId w:val="14"/>
  </w:num>
  <w:num w:numId="16" w16cid:durableId="1409496884">
    <w:abstractNumId w:val="15"/>
  </w:num>
  <w:num w:numId="17" w16cid:durableId="935986607">
    <w:abstractNumId w:val="16"/>
  </w:num>
  <w:num w:numId="18" w16cid:durableId="16331728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EC"/>
    <w:rsid w:val="000007D8"/>
    <w:rsid w:val="000439A6"/>
    <w:rsid w:val="00086302"/>
    <w:rsid w:val="00087609"/>
    <w:rsid w:val="000A4EA0"/>
    <w:rsid w:val="000F67A6"/>
    <w:rsid w:val="0012668C"/>
    <w:rsid w:val="0013231B"/>
    <w:rsid w:val="00155572"/>
    <w:rsid w:val="001655D5"/>
    <w:rsid w:val="001C35EF"/>
    <w:rsid w:val="001F5D96"/>
    <w:rsid w:val="0020332B"/>
    <w:rsid w:val="002527C0"/>
    <w:rsid w:val="00261F14"/>
    <w:rsid w:val="00276EE4"/>
    <w:rsid w:val="0029067E"/>
    <w:rsid w:val="00293B75"/>
    <w:rsid w:val="002C05A1"/>
    <w:rsid w:val="002C5D8B"/>
    <w:rsid w:val="002E4B4E"/>
    <w:rsid w:val="0030011E"/>
    <w:rsid w:val="003249FE"/>
    <w:rsid w:val="00331D3C"/>
    <w:rsid w:val="00333352"/>
    <w:rsid w:val="00345F33"/>
    <w:rsid w:val="00372EF4"/>
    <w:rsid w:val="00395B88"/>
    <w:rsid w:val="003A32EB"/>
    <w:rsid w:val="003A399E"/>
    <w:rsid w:val="003E1589"/>
    <w:rsid w:val="003E1BA6"/>
    <w:rsid w:val="003E5F48"/>
    <w:rsid w:val="004228B0"/>
    <w:rsid w:val="00434464"/>
    <w:rsid w:val="00436F63"/>
    <w:rsid w:val="00443C78"/>
    <w:rsid w:val="00491D85"/>
    <w:rsid w:val="004968FD"/>
    <w:rsid w:val="004A4955"/>
    <w:rsid w:val="004A79EC"/>
    <w:rsid w:val="004E59F7"/>
    <w:rsid w:val="00526303"/>
    <w:rsid w:val="005340C0"/>
    <w:rsid w:val="005B0EEF"/>
    <w:rsid w:val="005D018F"/>
    <w:rsid w:val="005F5917"/>
    <w:rsid w:val="0063367C"/>
    <w:rsid w:val="00652DE7"/>
    <w:rsid w:val="006707C3"/>
    <w:rsid w:val="006B479D"/>
    <w:rsid w:val="006D7E65"/>
    <w:rsid w:val="006E5F2C"/>
    <w:rsid w:val="006E6937"/>
    <w:rsid w:val="00734D36"/>
    <w:rsid w:val="00742C15"/>
    <w:rsid w:val="008066D0"/>
    <w:rsid w:val="00827299"/>
    <w:rsid w:val="008341A7"/>
    <w:rsid w:val="008444E1"/>
    <w:rsid w:val="00846EB3"/>
    <w:rsid w:val="00867D12"/>
    <w:rsid w:val="008D0DEA"/>
    <w:rsid w:val="00940EAE"/>
    <w:rsid w:val="009A6321"/>
    <w:rsid w:val="009C59AF"/>
    <w:rsid w:val="00A47204"/>
    <w:rsid w:val="00A473B4"/>
    <w:rsid w:val="00A8576E"/>
    <w:rsid w:val="00AA3A29"/>
    <w:rsid w:val="00B30CE8"/>
    <w:rsid w:val="00B34356"/>
    <w:rsid w:val="00B57DE2"/>
    <w:rsid w:val="00B979FD"/>
    <w:rsid w:val="00C017F4"/>
    <w:rsid w:val="00C14BC8"/>
    <w:rsid w:val="00C31727"/>
    <w:rsid w:val="00C61584"/>
    <w:rsid w:val="00D05005"/>
    <w:rsid w:val="00D23D1A"/>
    <w:rsid w:val="00D40BE1"/>
    <w:rsid w:val="00D83BAC"/>
    <w:rsid w:val="00DB2DBC"/>
    <w:rsid w:val="00DB332C"/>
    <w:rsid w:val="00DE1C2B"/>
    <w:rsid w:val="00E02E54"/>
    <w:rsid w:val="00E2788B"/>
    <w:rsid w:val="00E471CE"/>
    <w:rsid w:val="00E81CA7"/>
    <w:rsid w:val="00F13B18"/>
    <w:rsid w:val="00F46EC1"/>
    <w:rsid w:val="00F91FD8"/>
    <w:rsid w:val="00F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B245E1"/>
  <w15:chartTrackingRefBased/>
  <w15:docId w15:val="{C62EFC61-AE99-4474-A7BF-E81F830E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TitleA">
    <w:name w:val="Title A"/>
    <w:pPr>
      <w:jc w:val="center"/>
    </w:pPr>
    <w:rPr>
      <w:rFonts w:ascii="Arial Bold" w:eastAsia="ヒラギノ角ゴ Pro W3" w:hAnsi="Arial Bold"/>
      <w:color w:val="000000"/>
      <w:sz w:val="36"/>
    </w:rPr>
  </w:style>
  <w:style w:type="paragraph" w:customStyle="1" w:styleId="Heading1A">
    <w:name w:val="Heading 1 A"/>
    <w:next w:val="Normal"/>
    <w:pPr>
      <w:keepNext/>
      <w:outlineLvl w:val="0"/>
    </w:pPr>
    <w:rPr>
      <w:rFonts w:ascii="Lucida Grande" w:eastAsia="ヒラギノ角ゴ Pro W3" w:hAnsi="Lucida Grande"/>
      <w:b/>
      <w:color w:val="000000"/>
      <w:sz w:val="24"/>
    </w:rPr>
  </w:style>
  <w:style w:type="numbering" w:customStyle="1" w:styleId="List1">
    <w:name w:val="List 1"/>
  </w:style>
  <w:style w:type="numbering" w:customStyle="1" w:styleId="List21">
    <w:name w:val="List 21"/>
  </w:style>
  <w:style w:type="numbering" w:customStyle="1" w:styleId="List31">
    <w:name w:val="List 31"/>
  </w:style>
  <w:style w:type="numbering" w:customStyle="1" w:styleId="List41">
    <w:name w:val="List 41"/>
  </w:style>
  <w:style w:type="character" w:customStyle="1" w:styleId="Hyperlink1">
    <w:name w:val="Hyperlink1"/>
    <w:rPr>
      <w:color w:val="0000FF"/>
      <w:sz w:val="20"/>
      <w:u w:val="single"/>
    </w:rPr>
  </w:style>
  <w:style w:type="numbering" w:customStyle="1" w:styleId="List51">
    <w:name w:val="List 51"/>
  </w:style>
  <w:style w:type="numbering" w:customStyle="1" w:styleId="List6">
    <w:name w:val="List 6"/>
  </w:style>
  <w:style w:type="numbering" w:customStyle="1" w:styleId="List7">
    <w:name w:val="List 7"/>
  </w:style>
  <w:style w:type="numbering" w:customStyle="1" w:styleId="List8">
    <w:name w:val="List 8"/>
  </w:style>
  <w:style w:type="paragraph" w:customStyle="1" w:styleId="BodyTextIndent1">
    <w:name w:val="Body Text Indent1"/>
    <w:pPr>
      <w:ind w:left="709"/>
    </w:pPr>
    <w:rPr>
      <w:rFonts w:ascii="Times New Roman Bold" w:eastAsia="ヒラギノ角ゴ Pro W3" w:hAnsi="Times New Roman Bold"/>
      <w:color w:val="000000"/>
      <w:sz w:val="22"/>
    </w:rPr>
  </w:style>
  <w:style w:type="character" w:styleId="Hyperlink">
    <w:name w:val="Hyperlink"/>
    <w:locked/>
    <w:rsid w:val="00F46EC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46EC1"/>
    <w:rPr>
      <w:color w:val="605E5C"/>
      <w:shd w:val="clear" w:color="auto" w:fill="E1DFDD"/>
    </w:rPr>
  </w:style>
  <w:style w:type="table" w:styleId="TableGrid">
    <w:name w:val="Table Grid"/>
    <w:basedOn w:val="TableNormal"/>
    <w:locked/>
    <w:rsid w:val="00F4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1C3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C35EF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Header">
    <w:name w:val="header"/>
    <w:basedOn w:val="Normal"/>
    <w:link w:val="HeaderChar"/>
    <w:locked/>
    <w:rsid w:val="00F91F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1FD8"/>
    <w:rPr>
      <w:rFonts w:eastAsia="ヒラギノ角ゴ Pro W3"/>
      <w:color w:val="000000"/>
      <w:szCs w:val="24"/>
      <w:lang w:eastAsia="en-US"/>
    </w:rPr>
  </w:style>
  <w:style w:type="paragraph" w:styleId="Footer">
    <w:name w:val="footer"/>
    <w:basedOn w:val="Normal"/>
    <w:link w:val="FooterChar"/>
    <w:locked/>
    <w:rsid w:val="00F91F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91FD8"/>
    <w:rPr>
      <w:rFonts w:eastAsia="ヒラギノ角ゴ Pro W3"/>
      <w:color w:val="000000"/>
      <w:szCs w:val="24"/>
      <w:lang w:eastAsia="en-US"/>
    </w:rPr>
  </w:style>
  <w:style w:type="character" w:customStyle="1" w:styleId="sp-copyright">
    <w:name w:val="sp-copyright"/>
    <w:basedOn w:val="DefaultParagraphFont"/>
    <w:rsid w:val="00F9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chievers@sportmk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chievers@sportm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3326-7F3D-4C69-8C5E-9AD7B085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 ACHIEVER OF THE MONTH</vt:lpstr>
    </vt:vector>
  </TitlesOfParts>
  <Company>Grizli777</Company>
  <LinksUpToDate>false</LinksUpToDate>
  <CharactersWithSpaces>4800</CharactersWithSpaces>
  <SharedDoc>false</SharedDoc>
  <HLinks>
    <vt:vector size="12" baseType="variant">
      <vt:variant>
        <vt:i4>6619220</vt:i4>
      </vt:variant>
      <vt:variant>
        <vt:i4>9</vt:i4>
      </vt:variant>
      <vt:variant>
        <vt:i4>0</vt:i4>
      </vt:variant>
      <vt:variant>
        <vt:i4>5</vt:i4>
      </vt:variant>
      <vt:variant>
        <vt:lpwstr>mailto:sportmiltonkeynes@gmail.com</vt:lpwstr>
      </vt:variant>
      <vt:variant>
        <vt:lpwstr/>
      </vt:variant>
      <vt:variant>
        <vt:i4>6619220</vt:i4>
      </vt:variant>
      <vt:variant>
        <vt:i4>6</vt:i4>
      </vt:variant>
      <vt:variant>
        <vt:i4>0</vt:i4>
      </vt:variant>
      <vt:variant>
        <vt:i4>5</vt:i4>
      </vt:variant>
      <vt:variant>
        <vt:lpwstr>mailto:sportmiltonkeynes@gmail.com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ACHIEVER OF THE MONTH</dc:title>
  <dc:subject/>
  <dc:creator>Howard Astley-Jones</dc:creator>
  <cp:keywords/>
  <cp:lastModifiedBy>Info</cp:lastModifiedBy>
  <cp:revision>2</cp:revision>
  <cp:lastPrinted>2023-09-04T09:33:00Z</cp:lastPrinted>
  <dcterms:created xsi:type="dcterms:W3CDTF">2023-09-25T14:55:00Z</dcterms:created>
  <dcterms:modified xsi:type="dcterms:W3CDTF">2023-09-25T14:55:00Z</dcterms:modified>
</cp:coreProperties>
</file>